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564160" w14:textId="616E5BBD" w:rsidR="00C45E20" w:rsidRPr="00CB78FD" w:rsidRDefault="00C45E20" w:rsidP="009A3C19">
      <w:pPr>
        <w:pStyle w:val="Nadpis1"/>
        <w:spacing w:line="276" w:lineRule="auto"/>
        <w:jc w:val="center"/>
        <w:rPr>
          <w:b w:val="0"/>
          <w:sz w:val="28"/>
          <w:szCs w:val="28"/>
          <w:u w:val="single"/>
        </w:rPr>
      </w:pPr>
      <w:r w:rsidRPr="00CB78FD">
        <w:rPr>
          <w:i w:val="0"/>
          <w:sz w:val="28"/>
          <w:szCs w:val="28"/>
          <w:u w:val="single"/>
        </w:rPr>
        <w:t>Poky</w:t>
      </w:r>
      <w:r w:rsidR="00025743" w:rsidRPr="00CB78FD">
        <w:rPr>
          <w:i w:val="0"/>
          <w:sz w:val="28"/>
          <w:szCs w:val="28"/>
          <w:u w:val="single"/>
        </w:rPr>
        <w:t>n ředitele č.</w:t>
      </w:r>
      <w:r w:rsidR="00326F91" w:rsidRPr="00CB78FD">
        <w:rPr>
          <w:i w:val="0"/>
          <w:sz w:val="28"/>
          <w:szCs w:val="28"/>
          <w:u w:val="single"/>
        </w:rPr>
        <w:t xml:space="preserve"> </w:t>
      </w:r>
      <w:r w:rsidR="00CB78FD" w:rsidRPr="00CB78FD">
        <w:rPr>
          <w:i w:val="0"/>
          <w:sz w:val="28"/>
          <w:szCs w:val="28"/>
          <w:u w:val="single"/>
        </w:rPr>
        <w:t>8</w:t>
      </w:r>
      <w:r w:rsidR="00F716D2" w:rsidRPr="00CB78FD">
        <w:rPr>
          <w:i w:val="0"/>
          <w:sz w:val="28"/>
          <w:szCs w:val="28"/>
          <w:u w:val="single"/>
        </w:rPr>
        <w:t>/202</w:t>
      </w:r>
      <w:r w:rsidR="008D1D2B" w:rsidRPr="00CB78FD">
        <w:rPr>
          <w:i w:val="0"/>
          <w:sz w:val="28"/>
          <w:szCs w:val="28"/>
          <w:u w:val="single"/>
        </w:rPr>
        <w:t>3</w:t>
      </w:r>
      <w:r w:rsidR="00025743" w:rsidRPr="00CB78FD">
        <w:rPr>
          <w:i w:val="0"/>
          <w:sz w:val="28"/>
          <w:szCs w:val="28"/>
          <w:u w:val="single"/>
        </w:rPr>
        <w:t xml:space="preserve"> ze </w:t>
      </w:r>
      <w:r w:rsidR="007E0353" w:rsidRPr="00CB78FD">
        <w:rPr>
          <w:i w:val="0"/>
          <w:sz w:val="28"/>
          <w:szCs w:val="28"/>
          <w:u w:val="single"/>
        </w:rPr>
        <w:t>dne</w:t>
      </w:r>
      <w:r w:rsidR="00CB78FD" w:rsidRPr="00CB78FD">
        <w:rPr>
          <w:i w:val="0"/>
          <w:sz w:val="28"/>
          <w:szCs w:val="28"/>
          <w:u w:val="single"/>
        </w:rPr>
        <w:t xml:space="preserve"> 16</w:t>
      </w:r>
      <w:r w:rsidR="007E0353" w:rsidRPr="00CB78FD">
        <w:rPr>
          <w:i w:val="0"/>
          <w:sz w:val="28"/>
          <w:szCs w:val="28"/>
          <w:u w:val="single"/>
        </w:rPr>
        <w:t>.</w:t>
      </w:r>
      <w:r w:rsidR="00050805" w:rsidRPr="00CB78FD">
        <w:rPr>
          <w:i w:val="0"/>
          <w:sz w:val="28"/>
          <w:szCs w:val="28"/>
          <w:u w:val="single"/>
        </w:rPr>
        <w:t xml:space="preserve"> </w:t>
      </w:r>
      <w:r w:rsidR="007E0353" w:rsidRPr="00CB78FD">
        <w:rPr>
          <w:i w:val="0"/>
          <w:sz w:val="28"/>
          <w:szCs w:val="28"/>
          <w:u w:val="single"/>
        </w:rPr>
        <w:t>3.</w:t>
      </w:r>
      <w:r w:rsidR="00C62C65" w:rsidRPr="00CB78FD">
        <w:rPr>
          <w:i w:val="0"/>
          <w:sz w:val="28"/>
          <w:szCs w:val="28"/>
          <w:u w:val="single"/>
        </w:rPr>
        <w:t xml:space="preserve"> 202</w:t>
      </w:r>
      <w:r w:rsidR="008D1D2B" w:rsidRPr="00CB78FD">
        <w:rPr>
          <w:i w:val="0"/>
          <w:sz w:val="28"/>
          <w:szCs w:val="28"/>
          <w:u w:val="single"/>
        </w:rPr>
        <w:t>3</w:t>
      </w:r>
    </w:p>
    <w:p w14:paraId="2916AE7B" w14:textId="169AE7DF" w:rsidR="00C45E20" w:rsidRPr="009A3C19" w:rsidRDefault="00C45E20" w:rsidP="009A3C19">
      <w:pPr>
        <w:pStyle w:val="Nadpis2"/>
        <w:spacing w:line="276" w:lineRule="auto"/>
        <w:rPr>
          <w:i/>
          <w:iCs/>
          <w:sz w:val="28"/>
          <w:szCs w:val="28"/>
          <w:u w:val="single"/>
        </w:rPr>
      </w:pPr>
      <w:r w:rsidRPr="009A3C19">
        <w:rPr>
          <w:b w:val="0"/>
          <w:i/>
          <w:sz w:val="28"/>
          <w:szCs w:val="28"/>
          <w:u w:val="single"/>
        </w:rPr>
        <w:t>Organizace maturitních zkoušek v roce 20</w:t>
      </w:r>
      <w:r w:rsidR="008D1D2B">
        <w:rPr>
          <w:b w:val="0"/>
          <w:i/>
          <w:sz w:val="28"/>
          <w:szCs w:val="28"/>
          <w:u w:val="single"/>
        </w:rPr>
        <w:t>23</w:t>
      </w:r>
    </w:p>
    <w:p w14:paraId="66307DC5" w14:textId="77777777" w:rsidR="00C45E20" w:rsidRDefault="00C45E20" w:rsidP="00920FDB">
      <w:pPr>
        <w:jc w:val="both"/>
        <w:rPr>
          <w:bCs/>
          <w:i/>
          <w:iCs/>
          <w:sz w:val="28"/>
          <w:szCs w:val="28"/>
          <w:u w:val="single"/>
        </w:rPr>
      </w:pPr>
    </w:p>
    <w:p w14:paraId="6D55EDA4" w14:textId="4C6FC4B0" w:rsidR="00C45E20" w:rsidRDefault="00C45E20" w:rsidP="00920FDB">
      <w:pPr>
        <w:jc w:val="both"/>
        <w:rPr>
          <w:bCs/>
          <w:iCs/>
        </w:rPr>
      </w:pPr>
      <w:r>
        <w:rPr>
          <w:b/>
          <w:bCs/>
          <w:iCs/>
          <w:shd w:val="clear" w:color="auto" w:fill="C0C0C0"/>
        </w:rPr>
        <w:t>1.  Jmenování členů komisí</w:t>
      </w:r>
      <w:r w:rsidR="00025743">
        <w:rPr>
          <w:b/>
          <w:bCs/>
          <w:iCs/>
          <w:shd w:val="clear" w:color="auto" w:fill="C0C0C0"/>
        </w:rPr>
        <w:t xml:space="preserve"> maturitních zkoušek v roce 202</w:t>
      </w:r>
      <w:r w:rsidR="008D1D2B">
        <w:rPr>
          <w:b/>
          <w:bCs/>
          <w:iCs/>
          <w:shd w:val="clear" w:color="auto" w:fill="C0C0C0"/>
        </w:rPr>
        <w:t>3</w:t>
      </w:r>
      <w:r>
        <w:rPr>
          <w:b/>
          <w:bCs/>
          <w:iCs/>
          <w:shd w:val="clear" w:color="auto" w:fill="C0C0C0"/>
        </w:rPr>
        <w:t xml:space="preserve"> (jarní a podzimní období)</w:t>
      </w:r>
      <w:r>
        <w:rPr>
          <w:b/>
          <w:bCs/>
          <w:iCs/>
        </w:rPr>
        <w:t xml:space="preserve"> </w:t>
      </w:r>
    </w:p>
    <w:p w14:paraId="148AAF2E" w14:textId="77777777" w:rsidR="00C45E20" w:rsidRDefault="00C45E20" w:rsidP="00920FDB">
      <w:pPr>
        <w:jc w:val="both"/>
        <w:rPr>
          <w:bCs/>
          <w:iCs/>
        </w:rPr>
      </w:pPr>
      <w:r>
        <w:rPr>
          <w:bCs/>
          <w:iCs/>
        </w:rPr>
        <w:t xml:space="preserve"> </w:t>
      </w:r>
    </w:p>
    <w:p w14:paraId="276F4244" w14:textId="337125C3" w:rsidR="00C45E20" w:rsidRDefault="00025743" w:rsidP="00920FDB">
      <w:pPr>
        <w:jc w:val="both"/>
        <w:rPr>
          <w:bCs/>
          <w:iCs/>
        </w:rPr>
      </w:pPr>
      <w:r>
        <w:rPr>
          <w:bCs/>
          <w:iCs/>
        </w:rPr>
        <w:t>Pro školní rok 202</w:t>
      </w:r>
      <w:r w:rsidR="008D1D2B">
        <w:rPr>
          <w:bCs/>
          <w:iCs/>
        </w:rPr>
        <w:t>2</w:t>
      </w:r>
      <w:r>
        <w:rPr>
          <w:bCs/>
          <w:iCs/>
        </w:rPr>
        <w:t>/</w:t>
      </w:r>
      <w:r w:rsidR="008D1DAC">
        <w:rPr>
          <w:bCs/>
          <w:iCs/>
        </w:rPr>
        <w:t>202</w:t>
      </w:r>
      <w:r w:rsidR="008D1D2B">
        <w:rPr>
          <w:bCs/>
          <w:iCs/>
        </w:rPr>
        <w:t>3</w:t>
      </w:r>
      <w:r w:rsidR="008D1DAC">
        <w:rPr>
          <w:bCs/>
          <w:iCs/>
        </w:rPr>
        <w:t xml:space="preserve"> jmenuji</w:t>
      </w:r>
      <w:r w:rsidR="00C45E20">
        <w:rPr>
          <w:bCs/>
          <w:iCs/>
        </w:rPr>
        <w:t xml:space="preserve"> jednotlivé členy maturitních komisí takto:</w:t>
      </w:r>
    </w:p>
    <w:p w14:paraId="724DFA46" w14:textId="77777777" w:rsidR="00C45E20" w:rsidRDefault="00C45E20" w:rsidP="00920FDB">
      <w:pPr>
        <w:jc w:val="both"/>
        <w:rPr>
          <w:bCs/>
          <w:iCs/>
        </w:rPr>
      </w:pPr>
    </w:p>
    <w:p w14:paraId="34874BE3" w14:textId="6C7511F5" w:rsidR="00C45E20" w:rsidRDefault="00C45E20" w:rsidP="00920FDB">
      <w:pPr>
        <w:jc w:val="both"/>
        <w:rPr>
          <w:bCs/>
          <w:iCs/>
        </w:rPr>
      </w:pPr>
      <w:r>
        <w:rPr>
          <w:b/>
          <w:bCs/>
          <w:iCs/>
          <w:u w:val="single"/>
          <w:shd w:val="clear" w:color="auto" w:fill="C0C0C0"/>
        </w:rPr>
        <w:t>Obor 23-45-L/</w:t>
      </w:r>
      <w:r w:rsidR="007E0353">
        <w:rPr>
          <w:b/>
          <w:bCs/>
          <w:iCs/>
          <w:u w:val="single"/>
          <w:shd w:val="clear" w:color="auto" w:fill="C0C0C0"/>
        </w:rPr>
        <w:t>02 třída</w:t>
      </w:r>
      <w:r>
        <w:rPr>
          <w:b/>
          <w:bCs/>
          <w:iCs/>
          <w:u w:val="single"/>
          <w:shd w:val="clear" w:color="auto" w:fill="C0C0C0"/>
        </w:rPr>
        <w:t xml:space="preserve"> LM4</w:t>
      </w:r>
      <w:r w:rsidR="00025743">
        <w:rPr>
          <w:b/>
          <w:bCs/>
          <w:iCs/>
          <w:u w:val="single"/>
          <w:shd w:val="clear" w:color="auto" w:fill="C0C0C0"/>
        </w:rPr>
        <w:t>A</w:t>
      </w:r>
    </w:p>
    <w:p w14:paraId="45771211" w14:textId="77777777" w:rsidR="00C45E20" w:rsidRDefault="00C45E20" w:rsidP="00920FDB">
      <w:pPr>
        <w:jc w:val="both"/>
        <w:rPr>
          <w:bCs/>
          <w:iCs/>
        </w:rPr>
      </w:pPr>
    </w:p>
    <w:p w14:paraId="03FCDE69" w14:textId="7DBF8D7D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Předseda</w:t>
      </w:r>
      <w:r w:rsidR="00A7169A">
        <w:rPr>
          <w:bCs/>
          <w:iCs/>
        </w:rPr>
        <w:t>:</w:t>
      </w:r>
      <w:r w:rsidR="00A7169A">
        <w:rPr>
          <w:bCs/>
          <w:iCs/>
        </w:rPr>
        <w:tab/>
      </w:r>
      <w:r w:rsidR="00A7169A">
        <w:rPr>
          <w:bCs/>
          <w:iCs/>
        </w:rPr>
        <w:tab/>
      </w:r>
      <w:r w:rsidR="008D1DAC">
        <w:rPr>
          <w:bCs/>
          <w:iCs/>
        </w:rPr>
        <w:t>Mgr. Hana Englmaierová (</w:t>
      </w:r>
      <w:r w:rsidR="00A6397F">
        <w:rPr>
          <w:bCs/>
          <w:iCs/>
        </w:rPr>
        <w:t>jmenována</w:t>
      </w:r>
      <w:r>
        <w:rPr>
          <w:bCs/>
          <w:iCs/>
        </w:rPr>
        <w:t xml:space="preserve"> KÚ)</w:t>
      </w:r>
    </w:p>
    <w:p w14:paraId="16ED1985" w14:textId="03C1AEAA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Místopředseda</w:t>
      </w:r>
      <w:r w:rsidR="00A7169A">
        <w:rPr>
          <w:bCs/>
          <w:iCs/>
        </w:rPr>
        <w:t>:</w:t>
      </w:r>
      <w:r w:rsidR="00A7169A">
        <w:rPr>
          <w:bCs/>
          <w:iCs/>
        </w:rPr>
        <w:tab/>
      </w:r>
      <w:r w:rsidR="008D1D2B">
        <w:rPr>
          <w:bCs/>
          <w:iCs/>
        </w:rPr>
        <w:t>Mgr. Dana Hohlbergerová</w:t>
      </w:r>
    </w:p>
    <w:p w14:paraId="20F8BFB6" w14:textId="22424E2D" w:rsidR="00025743" w:rsidRDefault="00025743" w:rsidP="00920FDB">
      <w:pPr>
        <w:jc w:val="both"/>
        <w:rPr>
          <w:bCs/>
          <w:iCs/>
        </w:rPr>
      </w:pPr>
      <w:r>
        <w:rPr>
          <w:bCs/>
          <w:iCs/>
          <w:u w:val="single"/>
        </w:rPr>
        <w:t>Třídní učitel:</w:t>
      </w:r>
      <w:r w:rsidR="00A7169A">
        <w:rPr>
          <w:bCs/>
          <w:iCs/>
        </w:rPr>
        <w:tab/>
      </w:r>
      <w:r w:rsidR="00A7169A">
        <w:rPr>
          <w:bCs/>
          <w:iCs/>
        </w:rPr>
        <w:tab/>
      </w:r>
      <w:r w:rsidR="008D1D2B">
        <w:rPr>
          <w:bCs/>
          <w:iCs/>
        </w:rPr>
        <w:t>Ing. Michaela Martinů</w:t>
      </w:r>
    </w:p>
    <w:p w14:paraId="01DF6C08" w14:textId="77777777" w:rsidR="00025743" w:rsidRDefault="00025743" w:rsidP="00920FDB">
      <w:pPr>
        <w:jc w:val="both"/>
        <w:rPr>
          <w:bCs/>
          <w:iCs/>
        </w:rPr>
      </w:pPr>
    </w:p>
    <w:p w14:paraId="73402A3F" w14:textId="1F81D56D" w:rsidR="00025743" w:rsidRDefault="00025743" w:rsidP="00920FDB">
      <w:pPr>
        <w:ind w:right="-337"/>
        <w:jc w:val="both"/>
        <w:rPr>
          <w:bCs/>
          <w:iCs/>
          <w:u w:val="single"/>
        </w:rPr>
      </w:pPr>
      <w:r>
        <w:rPr>
          <w:bCs/>
          <w:iCs/>
          <w:u w:val="single"/>
        </w:rPr>
        <w:t>Český jazyk a literatura</w:t>
      </w:r>
      <w:r>
        <w:rPr>
          <w:bCs/>
          <w:iCs/>
        </w:rPr>
        <w:t xml:space="preserve"> – zkoušející</w:t>
      </w:r>
      <w:r w:rsidR="008D1DAC">
        <w:rPr>
          <w:bCs/>
          <w:iCs/>
        </w:rPr>
        <w:t xml:space="preserve"> </w:t>
      </w:r>
      <w:r w:rsidR="008D1D2B">
        <w:rPr>
          <w:bCs/>
          <w:iCs/>
        </w:rPr>
        <w:t>Mgr. Jaroslava Kubíčková</w:t>
      </w:r>
      <w:r>
        <w:rPr>
          <w:bCs/>
          <w:iCs/>
        </w:rPr>
        <w:t xml:space="preserve">, přísedící </w:t>
      </w:r>
      <w:r w:rsidR="008D1DAC">
        <w:rPr>
          <w:bCs/>
          <w:iCs/>
        </w:rPr>
        <w:t>Mgr. Dana Hohlbergerová</w:t>
      </w:r>
    </w:p>
    <w:p w14:paraId="7FA1ADB1" w14:textId="0AD804DD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Anglický jazyk</w:t>
      </w:r>
      <w:r>
        <w:rPr>
          <w:bCs/>
          <w:iCs/>
        </w:rPr>
        <w:t xml:space="preserve"> </w:t>
      </w:r>
      <w:r w:rsidRPr="009B0222">
        <w:rPr>
          <w:bCs/>
          <w:iCs/>
        </w:rPr>
        <w:t xml:space="preserve">– </w:t>
      </w:r>
      <w:r w:rsidR="00063039" w:rsidRPr="009B0222">
        <w:rPr>
          <w:bCs/>
          <w:iCs/>
        </w:rPr>
        <w:t xml:space="preserve">zkoušející </w:t>
      </w:r>
      <w:r w:rsidRPr="009B0222">
        <w:rPr>
          <w:bCs/>
          <w:iCs/>
        </w:rPr>
        <w:t>Mgr. Markéta Kumprechtová,</w:t>
      </w:r>
      <w:r w:rsidR="00EE0921">
        <w:rPr>
          <w:bCs/>
          <w:iCs/>
        </w:rPr>
        <w:t xml:space="preserve"> </w:t>
      </w:r>
      <w:r w:rsidR="00EE0921" w:rsidRPr="00EE0921">
        <w:rPr>
          <w:bCs/>
          <w:iCs/>
        </w:rPr>
        <w:t>Mgr. Denisa Adamová</w:t>
      </w:r>
    </w:p>
    <w:p w14:paraId="78916B57" w14:textId="77777777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Letadla</w:t>
      </w:r>
      <w:r>
        <w:rPr>
          <w:bCs/>
          <w:iCs/>
        </w:rPr>
        <w:t xml:space="preserve"> – zkoušející Ing. Libor Vyhnal, přísedící Ing. Zdeněk Cinert</w:t>
      </w:r>
    </w:p>
    <w:p w14:paraId="7DCFD52C" w14:textId="77777777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Letecké technologie a motory</w:t>
      </w:r>
      <w:r>
        <w:rPr>
          <w:bCs/>
          <w:iCs/>
        </w:rPr>
        <w:t xml:space="preserve"> – zkoušející Ing. Zdeněk Cinert, přísedící Ing. Libor Vyhnal</w:t>
      </w:r>
    </w:p>
    <w:p w14:paraId="293200D5" w14:textId="189B9B76" w:rsidR="00025743" w:rsidRDefault="00025743" w:rsidP="00920FDB">
      <w:pPr>
        <w:jc w:val="both"/>
        <w:rPr>
          <w:b/>
          <w:bCs/>
          <w:iCs/>
          <w:u w:val="single"/>
        </w:rPr>
      </w:pPr>
      <w:r w:rsidRPr="00934D53">
        <w:rPr>
          <w:bCs/>
          <w:iCs/>
          <w:u w:val="single"/>
        </w:rPr>
        <w:t>Praktická zkouška</w:t>
      </w:r>
      <w:r w:rsidRPr="00934D53">
        <w:rPr>
          <w:bCs/>
          <w:iCs/>
        </w:rPr>
        <w:t xml:space="preserve"> – zkoušející p. Miroslav Semerád, p. Tomáš Tlustý, p. </w:t>
      </w:r>
      <w:r w:rsidR="00034B69">
        <w:rPr>
          <w:bCs/>
          <w:iCs/>
        </w:rPr>
        <w:t>Petr Vach</w:t>
      </w:r>
      <w:r w:rsidRPr="00934D53">
        <w:rPr>
          <w:bCs/>
          <w:iCs/>
        </w:rPr>
        <w:t>, Ing. Karel Vyhnal</w:t>
      </w:r>
      <w:r w:rsidR="00DB16BE" w:rsidRPr="00934D53">
        <w:rPr>
          <w:bCs/>
          <w:iCs/>
        </w:rPr>
        <w:t xml:space="preserve">, p. </w:t>
      </w:r>
      <w:r w:rsidR="00934D53" w:rsidRPr="00934D53">
        <w:rPr>
          <w:bCs/>
          <w:iCs/>
        </w:rPr>
        <w:t>Jiří Pešek</w:t>
      </w:r>
    </w:p>
    <w:p w14:paraId="7E56AAFD" w14:textId="77777777" w:rsidR="00C45E20" w:rsidRDefault="00C45E20" w:rsidP="00920FDB">
      <w:pPr>
        <w:jc w:val="both"/>
        <w:rPr>
          <w:bCs/>
          <w:iCs/>
        </w:rPr>
      </w:pPr>
    </w:p>
    <w:p w14:paraId="5DEAB447" w14:textId="1F5B92BC" w:rsidR="00C45E20" w:rsidRDefault="00C45E20" w:rsidP="00920FDB">
      <w:pPr>
        <w:jc w:val="both"/>
        <w:rPr>
          <w:bCs/>
          <w:iCs/>
        </w:rPr>
      </w:pPr>
      <w:r>
        <w:rPr>
          <w:b/>
          <w:bCs/>
          <w:iCs/>
          <w:u w:val="single"/>
          <w:shd w:val="clear" w:color="auto" w:fill="C0C0C0"/>
        </w:rPr>
        <w:t>Obor 23-45-L/</w:t>
      </w:r>
      <w:r w:rsidR="007E0353">
        <w:rPr>
          <w:b/>
          <w:bCs/>
          <w:iCs/>
          <w:u w:val="single"/>
          <w:shd w:val="clear" w:color="auto" w:fill="C0C0C0"/>
        </w:rPr>
        <w:t>02 Letecký</w:t>
      </w:r>
      <w:r>
        <w:rPr>
          <w:b/>
          <w:bCs/>
          <w:iCs/>
          <w:u w:val="single"/>
          <w:shd w:val="clear" w:color="auto" w:fill="C0C0C0"/>
        </w:rPr>
        <w:t xml:space="preserve"> mechanik, třída LM4B</w:t>
      </w:r>
    </w:p>
    <w:p w14:paraId="1012F81D" w14:textId="77777777" w:rsidR="00C45E20" w:rsidRDefault="00C45E20" w:rsidP="00920FDB">
      <w:pPr>
        <w:jc w:val="both"/>
        <w:rPr>
          <w:bCs/>
          <w:iCs/>
        </w:rPr>
      </w:pPr>
    </w:p>
    <w:p w14:paraId="42C52EBA" w14:textId="27AC74B0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Předseda</w:t>
      </w:r>
      <w:r>
        <w:rPr>
          <w:bCs/>
          <w:iCs/>
        </w:rPr>
        <w:t>:</w:t>
      </w:r>
      <w:r>
        <w:rPr>
          <w:bCs/>
          <w:iCs/>
        </w:rPr>
        <w:tab/>
      </w:r>
      <w:r>
        <w:rPr>
          <w:bCs/>
          <w:iCs/>
        </w:rPr>
        <w:tab/>
      </w:r>
      <w:r w:rsidR="008D1DAC">
        <w:rPr>
          <w:bCs/>
          <w:iCs/>
        </w:rPr>
        <w:t xml:space="preserve">Mgr. Hynek </w:t>
      </w:r>
      <w:proofErr w:type="spellStart"/>
      <w:r w:rsidR="008D1DAC">
        <w:rPr>
          <w:bCs/>
          <w:iCs/>
        </w:rPr>
        <w:t>Horňáček</w:t>
      </w:r>
      <w:proofErr w:type="spellEnd"/>
      <w:r w:rsidR="008D1DAC">
        <w:rPr>
          <w:bCs/>
          <w:iCs/>
        </w:rPr>
        <w:t xml:space="preserve"> </w:t>
      </w:r>
      <w:r>
        <w:rPr>
          <w:bCs/>
          <w:iCs/>
        </w:rPr>
        <w:t>(jmenován KÚ)</w:t>
      </w:r>
    </w:p>
    <w:p w14:paraId="219E6645" w14:textId="57A6785A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Místopředseda</w:t>
      </w:r>
      <w:r>
        <w:rPr>
          <w:bCs/>
          <w:iCs/>
        </w:rPr>
        <w:t>:</w:t>
      </w:r>
      <w:r>
        <w:rPr>
          <w:bCs/>
          <w:iCs/>
        </w:rPr>
        <w:tab/>
      </w:r>
      <w:r w:rsidR="00034B69">
        <w:rPr>
          <w:bCs/>
          <w:iCs/>
        </w:rPr>
        <w:t>Mgr. Dana Hohlbergerová</w:t>
      </w:r>
    </w:p>
    <w:p w14:paraId="54C63098" w14:textId="05890C6D" w:rsidR="00025743" w:rsidRDefault="00025743" w:rsidP="00920FDB">
      <w:pPr>
        <w:jc w:val="both"/>
        <w:rPr>
          <w:bCs/>
          <w:iCs/>
        </w:rPr>
      </w:pPr>
      <w:r>
        <w:rPr>
          <w:bCs/>
          <w:iCs/>
          <w:u w:val="single"/>
        </w:rPr>
        <w:t>Třídní učitel:</w:t>
      </w:r>
      <w:r>
        <w:rPr>
          <w:bCs/>
          <w:iCs/>
        </w:rPr>
        <w:tab/>
      </w:r>
      <w:r>
        <w:rPr>
          <w:bCs/>
          <w:iCs/>
        </w:rPr>
        <w:tab/>
      </w:r>
      <w:r w:rsidR="008D1D2B">
        <w:rPr>
          <w:bCs/>
          <w:iCs/>
        </w:rPr>
        <w:t>Mgr. Jaroslava Kubíčková</w:t>
      </w:r>
    </w:p>
    <w:p w14:paraId="524314A7" w14:textId="77777777" w:rsidR="00025743" w:rsidRDefault="00025743" w:rsidP="00920FDB">
      <w:pPr>
        <w:ind w:right="-157"/>
        <w:jc w:val="both"/>
        <w:rPr>
          <w:bCs/>
          <w:iCs/>
        </w:rPr>
      </w:pPr>
    </w:p>
    <w:p w14:paraId="727C37E9" w14:textId="77777777" w:rsidR="00025743" w:rsidRDefault="00025743" w:rsidP="00920FDB">
      <w:pPr>
        <w:ind w:right="-337"/>
        <w:jc w:val="both"/>
        <w:rPr>
          <w:bCs/>
          <w:iCs/>
          <w:u w:val="single"/>
        </w:rPr>
      </w:pPr>
      <w:r>
        <w:rPr>
          <w:bCs/>
          <w:iCs/>
          <w:u w:val="single"/>
        </w:rPr>
        <w:t>Český jazyk a literatura</w:t>
      </w:r>
      <w:r>
        <w:rPr>
          <w:bCs/>
          <w:iCs/>
        </w:rPr>
        <w:t xml:space="preserve"> – zkoušející Mgr. Jaroslava Kubíčková, </w:t>
      </w:r>
      <w:r w:rsidR="004427AF">
        <w:rPr>
          <w:bCs/>
          <w:iCs/>
        </w:rPr>
        <w:t xml:space="preserve">přísedící </w:t>
      </w:r>
      <w:r>
        <w:rPr>
          <w:bCs/>
          <w:iCs/>
        </w:rPr>
        <w:t>Mgr. Dana Hohlbergerová</w:t>
      </w:r>
    </w:p>
    <w:p w14:paraId="2279DF68" w14:textId="1D8F1663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Anglický jazyk</w:t>
      </w:r>
      <w:r>
        <w:rPr>
          <w:bCs/>
          <w:iCs/>
        </w:rPr>
        <w:t xml:space="preserve"> </w:t>
      </w:r>
      <w:r w:rsidRPr="009B0222">
        <w:rPr>
          <w:bCs/>
          <w:iCs/>
        </w:rPr>
        <w:t xml:space="preserve">– </w:t>
      </w:r>
      <w:r w:rsidR="00063039" w:rsidRPr="009B0222">
        <w:rPr>
          <w:bCs/>
          <w:iCs/>
        </w:rPr>
        <w:t>zkoušející</w:t>
      </w:r>
      <w:r w:rsidR="009B0222" w:rsidRPr="009B0222">
        <w:rPr>
          <w:bCs/>
          <w:iCs/>
        </w:rPr>
        <w:t xml:space="preserve"> </w:t>
      </w:r>
      <w:r w:rsidR="006C67DB">
        <w:rPr>
          <w:bCs/>
          <w:iCs/>
        </w:rPr>
        <w:t>Mgr. Denisa Adamová,</w:t>
      </w:r>
      <w:r w:rsidR="008D1D2B">
        <w:rPr>
          <w:bCs/>
          <w:iCs/>
        </w:rPr>
        <w:t xml:space="preserve"> p. Jan Koubek</w:t>
      </w:r>
    </w:p>
    <w:p w14:paraId="387C52B4" w14:textId="77777777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Letadla</w:t>
      </w:r>
      <w:r>
        <w:rPr>
          <w:bCs/>
          <w:iCs/>
        </w:rPr>
        <w:t xml:space="preserve"> – zkoušející Ing. Libor Vyhnal, přísedící Ing. Zdeněk Cinert</w:t>
      </w:r>
    </w:p>
    <w:p w14:paraId="147D8688" w14:textId="77777777" w:rsidR="00025743" w:rsidRDefault="00025743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Letecké technologie a motory</w:t>
      </w:r>
      <w:r>
        <w:rPr>
          <w:bCs/>
          <w:iCs/>
        </w:rPr>
        <w:t xml:space="preserve"> – zkoušející Ing. Zdeněk Cinert, přísedící Ing. Libor Vyhnal</w:t>
      </w:r>
    </w:p>
    <w:p w14:paraId="2E9EB94B" w14:textId="56A540F9" w:rsidR="00934D53" w:rsidRDefault="00934D53" w:rsidP="00920FDB">
      <w:pPr>
        <w:jc w:val="both"/>
        <w:rPr>
          <w:b/>
          <w:bCs/>
          <w:iCs/>
          <w:u w:val="single"/>
        </w:rPr>
      </w:pPr>
      <w:r w:rsidRPr="00934D53">
        <w:rPr>
          <w:bCs/>
          <w:iCs/>
          <w:u w:val="single"/>
        </w:rPr>
        <w:t>Praktická zkouška</w:t>
      </w:r>
      <w:r w:rsidRPr="00934D53">
        <w:rPr>
          <w:bCs/>
          <w:iCs/>
        </w:rPr>
        <w:t xml:space="preserve"> – </w:t>
      </w:r>
      <w:r w:rsidR="00034B69" w:rsidRPr="00934D53">
        <w:rPr>
          <w:bCs/>
          <w:iCs/>
        </w:rPr>
        <w:t xml:space="preserve">zkoušející p. Miroslav Semerád, p. Tomáš Tlustý, p. </w:t>
      </w:r>
      <w:r w:rsidR="00034B69">
        <w:rPr>
          <w:bCs/>
          <w:iCs/>
        </w:rPr>
        <w:t>Petr Vach</w:t>
      </w:r>
      <w:r w:rsidR="00034B69" w:rsidRPr="00934D53">
        <w:rPr>
          <w:bCs/>
          <w:iCs/>
        </w:rPr>
        <w:t>, Ing. Karel Vyhnal, p. Jiří Pešek</w:t>
      </w:r>
    </w:p>
    <w:p w14:paraId="1A373A54" w14:textId="77777777" w:rsidR="00C45E20" w:rsidRDefault="00C45E20" w:rsidP="00920FDB">
      <w:pPr>
        <w:jc w:val="both"/>
        <w:rPr>
          <w:b/>
          <w:bCs/>
          <w:iCs/>
          <w:u w:val="single"/>
        </w:rPr>
      </w:pPr>
    </w:p>
    <w:p w14:paraId="53C57850" w14:textId="77777777" w:rsidR="00C45E20" w:rsidRDefault="00C45E20" w:rsidP="00920FDB">
      <w:pPr>
        <w:jc w:val="both"/>
        <w:rPr>
          <w:bCs/>
          <w:iCs/>
        </w:rPr>
      </w:pPr>
      <w:r>
        <w:rPr>
          <w:b/>
          <w:bCs/>
          <w:iCs/>
          <w:u w:val="single"/>
          <w:shd w:val="clear" w:color="auto" w:fill="C0C0C0"/>
        </w:rPr>
        <w:t>Obor 19-20-M/01 Informační technologie, třída IT4</w:t>
      </w:r>
    </w:p>
    <w:p w14:paraId="59A5800F" w14:textId="77777777" w:rsidR="00C45E20" w:rsidRDefault="00C45E20" w:rsidP="00920FDB">
      <w:pPr>
        <w:jc w:val="both"/>
        <w:rPr>
          <w:bCs/>
          <w:iCs/>
        </w:rPr>
      </w:pPr>
    </w:p>
    <w:p w14:paraId="3D2EA7FA" w14:textId="2136238A" w:rsidR="00C45E20" w:rsidRDefault="00C45E20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Předseda</w:t>
      </w:r>
      <w:r>
        <w:rPr>
          <w:bCs/>
          <w:iCs/>
        </w:rPr>
        <w:t>:</w:t>
      </w:r>
      <w:r>
        <w:rPr>
          <w:bCs/>
          <w:iCs/>
        </w:rPr>
        <w:tab/>
      </w:r>
      <w:r>
        <w:rPr>
          <w:bCs/>
          <w:iCs/>
        </w:rPr>
        <w:tab/>
      </w:r>
      <w:r w:rsidR="008D1D2B">
        <w:rPr>
          <w:bCs/>
          <w:iCs/>
        </w:rPr>
        <w:t>Mgr. Dagmar Binková</w:t>
      </w:r>
      <w:r>
        <w:rPr>
          <w:bCs/>
          <w:iCs/>
        </w:rPr>
        <w:t xml:space="preserve"> (jmenována KÚ)</w:t>
      </w:r>
    </w:p>
    <w:p w14:paraId="41EEE435" w14:textId="24BC3DB9" w:rsidR="00C45E20" w:rsidRDefault="00C45E20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Místopředseda</w:t>
      </w:r>
      <w:r>
        <w:rPr>
          <w:bCs/>
          <w:iCs/>
        </w:rPr>
        <w:t>:</w:t>
      </w:r>
      <w:r>
        <w:rPr>
          <w:bCs/>
          <w:iCs/>
        </w:rPr>
        <w:tab/>
      </w:r>
      <w:r w:rsidR="008D1D2B">
        <w:rPr>
          <w:bCs/>
          <w:iCs/>
        </w:rPr>
        <w:t>Ing. Lenka Janďourková</w:t>
      </w:r>
    </w:p>
    <w:p w14:paraId="04B59C8D" w14:textId="7E943EAB" w:rsidR="00C45E20" w:rsidRDefault="00C45E20" w:rsidP="00920FDB">
      <w:pPr>
        <w:jc w:val="both"/>
        <w:rPr>
          <w:bCs/>
          <w:iCs/>
        </w:rPr>
      </w:pPr>
      <w:r>
        <w:rPr>
          <w:bCs/>
          <w:iCs/>
          <w:u w:val="single"/>
        </w:rPr>
        <w:t>Třídní učitel:</w:t>
      </w:r>
      <w:r>
        <w:rPr>
          <w:bCs/>
          <w:iCs/>
        </w:rPr>
        <w:tab/>
      </w:r>
      <w:r>
        <w:rPr>
          <w:bCs/>
          <w:iCs/>
        </w:rPr>
        <w:tab/>
      </w:r>
      <w:r w:rsidR="008D1D2B">
        <w:rPr>
          <w:bCs/>
          <w:iCs/>
        </w:rPr>
        <w:t>Mgr. Markéta Kumprechtová</w:t>
      </w:r>
      <w:r w:rsidR="00025743">
        <w:rPr>
          <w:bCs/>
          <w:iCs/>
        </w:rPr>
        <w:t xml:space="preserve"> </w:t>
      </w:r>
    </w:p>
    <w:p w14:paraId="464371CA" w14:textId="77777777" w:rsidR="00C45E20" w:rsidRDefault="00C45E20" w:rsidP="00920FDB">
      <w:pPr>
        <w:ind w:right="-337"/>
        <w:jc w:val="both"/>
        <w:rPr>
          <w:bCs/>
          <w:iCs/>
        </w:rPr>
      </w:pPr>
    </w:p>
    <w:p w14:paraId="24711E70" w14:textId="0122F01D" w:rsidR="00C45E20" w:rsidRDefault="00C45E20" w:rsidP="00920FDB">
      <w:pPr>
        <w:ind w:right="-337"/>
        <w:jc w:val="both"/>
        <w:rPr>
          <w:bCs/>
          <w:iCs/>
          <w:u w:val="single"/>
        </w:rPr>
      </w:pPr>
      <w:r>
        <w:rPr>
          <w:bCs/>
          <w:iCs/>
          <w:u w:val="single"/>
        </w:rPr>
        <w:t>Český jazyk a literatura</w:t>
      </w:r>
      <w:r>
        <w:rPr>
          <w:bCs/>
          <w:iCs/>
        </w:rPr>
        <w:t xml:space="preserve"> – </w:t>
      </w:r>
      <w:r w:rsidR="00063039">
        <w:rPr>
          <w:bCs/>
          <w:iCs/>
        </w:rPr>
        <w:t>zkoušející</w:t>
      </w:r>
      <w:r>
        <w:rPr>
          <w:bCs/>
          <w:iCs/>
        </w:rPr>
        <w:t xml:space="preserve"> </w:t>
      </w:r>
      <w:r w:rsidR="009B0222">
        <w:rPr>
          <w:bCs/>
          <w:iCs/>
        </w:rPr>
        <w:t>Mgr. Jaroslava Kubíčková</w:t>
      </w:r>
      <w:r w:rsidR="00063039">
        <w:rPr>
          <w:bCs/>
          <w:iCs/>
        </w:rPr>
        <w:t xml:space="preserve">, </w:t>
      </w:r>
      <w:r w:rsidR="004427AF">
        <w:rPr>
          <w:bCs/>
          <w:iCs/>
        </w:rPr>
        <w:t>Bc. V</w:t>
      </w:r>
      <w:r w:rsidR="009B0222">
        <w:rPr>
          <w:bCs/>
          <w:iCs/>
        </w:rPr>
        <w:t>áclav</w:t>
      </w:r>
      <w:r w:rsidR="004427AF">
        <w:rPr>
          <w:bCs/>
          <w:iCs/>
        </w:rPr>
        <w:t xml:space="preserve"> Švehla</w:t>
      </w:r>
    </w:p>
    <w:p w14:paraId="7CBD6D6C" w14:textId="547943FB" w:rsidR="009B0222" w:rsidRDefault="00C45E20" w:rsidP="009B0222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Anglický jazyk</w:t>
      </w:r>
      <w:r>
        <w:rPr>
          <w:bCs/>
          <w:iCs/>
        </w:rPr>
        <w:t xml:space="preserve"> –</w:t>
      </w:r>
      <w:r w:rsidR="00063039">
        <w:rPr>
          <w:bCs/>
          <w:iCs/>
        </w:rPr>
        <w:t xml:space="preserve"> </w:t>
      </w:r>
      <w:r w:rsidR="009B0222" w:rsidRPr="009B0222">
        <w:rPr>
          <w:bCs/>
          <w:iCs/>
        </w:rPr>
        <w:t xml:space="preserve">zkoušející </w:t>
      </w:r>
      <w:r w:rsidR="008D1D2B">
        <w:rPr>
          <w:bCs/>
          <w:iCs/>
        </w:rPr>
        <w:t xml:space="preserve">Mgr. Markéta Kumprechtová, </w:t>
      </w:r>
      <w:r w:rsidR="00EE0921" w:rsidRPr="00EE0921">
        <w:rPr>
          <w:bCs/>
          <w:iCs/>
        </w:rPr>
        <w:t>Mgr. Denisa Adamová</w:t>
      </w:r>
    </w:p>
    <w:p w14:paraId="59413EBF" w14:textId="0A1BCB10" w:rsidR="00C45E20" w:rsidRDefault="00C45E20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Programové vybavení</w:t>
      </w:r>
      <w:r>
        <w:rPr>
          <w:bCs/>
          <w:iCs/>
        </w:rPr>
        <w:t xml:space="preserve"> – zkoušející Ing. Ondřej Holek, přísedící Ing. Vladimír Hanzl</w:t>
      </w:r>
    </w:p>
    <w:p w14:paraId="3710FB68" w14:textId="77777777" w:rsidR="00C45E20" w:rsidRDefault="00C45E20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Technické vybavení</w:t>
      </w:r>
      <w:r>
        <w:rPr>
          <w:bCs/>
          <w:iCs/>
        </w:rPr>
        <w:t xml:space="preserve"> – zkoušející Ing. Vladimír Hanzl, přísedící Ing. Ondřej Holek</w:t>
      </w:r>
    </w:p>
    <w:p w14:paraId="21898C57" w14:textId="1FE9E68A" w:rsidR="004427AF" w:rsidRDefault="00C45E20" w:rsidP="00920FDB">
      <w:pPr>
        <w:jc w:val="both"/>
        <w:rPr>
          <w:bCs/>
          <w:iCs/>
        </w:rPr>
      </w:pPr>
      <w:r>
        <w:rPr>
          <w:bCs/>
          <w:iCs/>
          <w:u w:val="single"/>
        </w:rPr>
        <w:t xml:space="preserve">Praktická </w:t>
      </w:r>
      <w:r w:rsidR="007E0353">
        <w:rPr>
          <w:bCs/>
          <w:iCs/>
          <w:u w:val="single"/>
        </w:rPr>
        <w:t>zkouška</w:t>
      </w:r>
      <w:r w:rsidR="007E0353">
        <w:rPr>
          <w:bCs/>
          <w:iCs/>
        </w:rPr>
        <w:t xml:space="preserve"> – zkoušející Ing.</w:t>
      </w:r>
      <w:r>
        <w:rPr>
          <w:bCs/>
          <w:iCs/>
        </w:rPr>
        <w:t xml:space="preserve"> Ondřej Holek, Ing. Vladimír Hanzl, Ing. </w:t>
      </w:r>
      <w:r w:rsidR="004427AF">
        <w:rPr>
          <w:bCs/>
          <w:iCs/>
        </w:rPr>
        <w:t>Pavel Glončák</w:t>
      </w:r>
      <w:r>
        <w:rPr>
          <w:bCs/>
          <w:iCs/>
        </w:rPr>
        <w:t xml:space="preserve">         </w:t>
      </w:r>
    </w:p>
    <w:p w14:paraId="34D9AAFD" w14:textId="77777777" w:rsidR="004427AF" w:rsidRDefault="004427AF" w:rsidP="00920FDB">
      <w:pPr>
        <w:jc w:val="both"/>
        <w:rPr>
          <w:bCs/>
          <w:iCs/>
        </w:rPr>
      </w:pPr>
    </w:p>
    <w:p w14:paraId="1D818D65" w14:textId="77777777" w:rsidR="004427AF" w:rsidRDefault="004427AF" w:rsidP="00920FDB">
      <w:pPr>
        <w:jc w:val="both"/>
        <w:rPr>
          <w:bCs/>
          <w:iCs/>
        </w:rPr>
      </w:pPr>
    </w:p>
    <w:p w14:paraId="0E1A1B3C" w14:textId="77777777" w:rsidR="00560FEB" w:rsidRDefault="00560FEB" w:rsidP="00920FDB">
      <w:pPr>
        <w:jc w:val="both"/>
        <w:rPr>
          <w:bCs/>
          <w:iCs/>
        </w:rPr>
      </w:pPr>
    </w:p>
    <w:p w14:paraId="1A938179" w14:textId="77777777" w:rsidR="00C45E20" w:rsidRDefault="00C45E20" w:rsidP="00920FDB">
      <w:pPr>
        <w:jc w:val="both"/>
        <w:rPr>
          <w:b/>
          <w:bCs/>
          <w:iCs/>
          <w:u w:val="single"/>
          <w:shd w:val="clear" w:color="auto" w:fill="C0C0C0"/>
        </w:rPr>
      </w:pPr>
      <w:r>
        <w:rPr>
          <w:bCs/>
          <w:iCs/>
        </w:rPr>
        <w:t xml:space="preserve">                             </w:t>
      </w:r>
    </w:p>
    <w:p w14:paraId="27DACD09" w14:textId="77777777" w:rsidR="00C45E20" w:rsidRDefault="00C45E20" w:rsidP="00920FDB">
      <w:pPr>
        <w:jc w:val="both"/>
        <w:rPr>
          <w:bCs/>
          <w:iCs/>
        </w:rPr>
      </w:pPr>
      <w:r>
        <w:rPr>
          <w:b/>
          <w:bCs/>
          <w:iCs/>
          <w:u w:val="single"/>
          <w:shd w:val="clear" w:color="auto" w:fill="C0C0C0"/>
        </w:rPr>
        <w:lastRenderedPageBreak/>
        <w:t>Obor 23-4-M/01 Strojírenství, třída S4</w:t>
      </w:r>
    </w:p>
    <w:p w14:paraId="0FF89017" w14:textId="77777777" w:rsidR="00C45E20" w:rsidRDefault="00C45E20" w:rsidP="00920FDB">
      <w:pPr>
        <w:jc w:val="both"/>
        <w:rPr>
          <w:bCs/>
          <w:iCs/>
        </w:rPr>
      </w:pPr>
    </w:p>
    <w:p w14:paraId="4DBC7036" w14:textId="5F451139" w:rsidR="00C45E20" w:rsidRDefault="00C45E20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Předseda</w:t>
      </w:r>
      <w:r>
        <w:rPr>
          <w:bCs/>
          <w:iCs/>
        </w:rPr>
        <w:t>:</w:t>
      </w:r>
      <w:r>
        <w:rPr>
          <w:bCs/>
          <w:iCs/>
        </w:rPr>
        <w:tab/>
      </w:r>
      <w:r>
        <w:rPr>
          <w:bCs/>
          <w:iCs/>
        </w:rPr>
        <w:tab/>
      </w:r>
      <w:r w:rsidR="008D1D2B">
        <w:rPr>
          <w:bCs/>
          <w:iCs/>
        </w:rPr>
        <w:t>Mgr. Dagmar Binková (jmenována KÚ)</w:t>
      </w:r>
    </w:p>
    <w:p w14:paraId="5129A7C0" w14:textId="4A45A37B" w:rsidR="00C45E20" w:rsidRDefault="00C45E20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Místopředseda</w:t>
      </w:r>
      <w:r>
        <w:rPr>
          <w:bCs/>
          <w:iCs/>
        </w:rPr>
        <w:t>:</w:t>
      </w:r>
      <w:r>
        <w:rPr>
          <w:bCs/>
          <w:iCs/>
        </w:rPr>
        <w:tab/>
      </w:r>
      <w:r w:rsidR="008D1D2B">
        <w:rPr>
          <w:bCs/>
          <w:iCs/>
        </w:rPr>
        <w:t>Ing. Lenka Janďourková</w:t>
      </w:r>
    </w:p>
    <w:p w14:paraId="46154C50" w14:textId="334FB57F" w:rsidR="00C45E20" w:rsidRDefault="00C45E20" w:rsidP="00920FDB">
      <w:pPr>
        <w:jc w:val="both"/>
        <w:rPr>
          <w:bCs/>
          <w:iCs/>
        </w:rPr>
      </w:pPr>
      <w:r>
        <w:rPr>
          <w:bCs/>
          <w:iCs/>
          <w:u w:val="single"/>
        </w:rPr>
        <w:t>Třídní učitel:</w:t>
      </w:r>
      <w:r>
        <w:rPr>
          <w:bCs/>
          <w:iCs/>
        </w:rPr>
        <w:tab/>
      </w:r>
      <w:r>
        <w:rPr>
          <w:bCs/>
          <w:iCs/>
        </w:rPr>
        <w:tab/>
      </w:r>
      <w:r w:rsidR="008D1D2B">
        <w:rPr>
          <w:bCs/>
          <w:iCs/>
        </w:rPr>
        <w:t>Mgr. Markéta Kumprechtová</w:t>
      </w:r>
    </w:p>
    <w:p w14:paraId="3A1D718E" w14:textId="77777777" w:rsidR="00C45E20" w:rsidRDefault="00C45E20" w:rsidP="00920FDB">
      <w:pPr>
        <w:ind w:right="-337"/>
        <w:jc w:val="both"/>
        <w:rPr>
          <w:bCs/>
          <w:iCs/>
        </w:rPr>
      </w:pPr>
    </w:p>
    <w:p w14:paraId="169A1BEC" w14:textId="5DBDBC33" w:rsidR="00C45E20" w:rsidRDefault="004427AF" w:rsidP="00920FDB">
      <w:pPr>
        <w:ind w:right="-337"/>
        <w:jc w:val="both"/>
        <w:rPr>
          <w:bCs/>
          <w:iCs/>
          <w:u w:val="single"/>
        </w:rPr>
      </w:pPr>
      <w:r>
        <w:rPr>
          <w:bCs/>
          <w:iCs/>
          <w:u w:val="single"/>
        </w:rPr>
        <w:t>Český jazyk a literatura</w:t>
      </w:r>
      <w:r>
        <w:rPr>
          <w:bCs/>
          <w:iCs/>
        </w:rPr>
        <w:t xml:space="preserve"> – </w:t>
      </w:r>
      <w:r w:rsidR="009B0222">
        <w:rPr>
          <w:bCs/>
          <w:iCs/>
        </w:rPr>
        <w:t>zkoušející Mgr. Jaroslava Kubíčková, Bc. Václav Švehla</w:t>
      </w:r>
    </w:p>
    <w:p w14:paraId="0CD05AC7" w14:textId="088B682B" w:rsidR="009B0222" w:rsidRDefault="00C45E20" w:rsidP="009B0222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Anglický jazyk</w:t>
      </w:r>
      <w:r>
        <w:rPr>
          <w:bCs/>
          <w:iCs/>
        </w:rPr>
        <w:t xml:space="preserve"> – </w:t>
      </w:r>
      <w:r w:rsidR="009B0222" w:rsidRPr="009B0222">
        <w:rPr>
          <w:bCs/>
          <w:iCs/>
        </w:rPr>
        <w:t xml:space="preserve">zkoušející </w:t>
      </w:r>
      <w:r w:rsidR="008D1D2B">
        <w:rPr>
          <w:bCs/>
          <w:iCs/>
        </w:rPr>
        <w:t xml:space="preserve">Mgr. Markéta Kumprechtová, </w:t>
      </w:r>
      <w:r w:rsidR="00EE0921" w:rsidRPr="00EE0921">
        <w:rPr>
          <w:bCs/>
          <w:iCs/>
        </w:rPr>
        <w:t>Mgr. Denisa Adamová</w:t>
      </w:r>
    </w:p>
    <w:p w14:paraId="478C4E76" w14:textId="5A4F04D8" w:rsidR="00C45E20" w:rsidRDefault="00C45E20" w:rsidP="00920FDB">
      <w:pPr>
        <w:jc w:val="both"/>
        <w:rPr>
          <w:bCs/>
          <w:iCs/>
          <w:u w:val="single"/>
        </w:rPr>
      </w:pPr>
      <w:r>
        <w:rPr>
          <w:bCs/>
          <w:iCs/>
          <w:u w:val="single"/>
        </w:rPr>
        <w:t>Stavba a provoz strojů</w:t>
      </w:r>
      <w:r>
        <w:rPr>
          <w:bCs/>
          <w:iCs/>
        </w:rPr>
        <w:t xml:space="preserve"> – zkoušející</w:t>
      </w:r>
      <w:r w:rsidR="004427AF">
        <w:rPr>
          <w:bCs/>
          <w:iCs/>
        </w:rPr>
        <w:t xml:space="preserve"> Ing. </w:t>
      </w:r>
      <w:r w:rsidR="008D1D2B">
        <w:rPr>
          <w:bCs/>
          <w:iCs/>
        </w:rPr>
        <w:t>Hana Prokopová</w:t>
      </w:r>
      <w:r>
        <w:rPr>
          <w:bCs/>
          <w:iCs/>
        </w:rPr>
        <w:t xml:space="preserve">, </w:t>
      </w:r>
      <w:r w:rsidR="004427AF">
        <w:rPr>
          <w:bCs/>
          <w:iCs/>
        </w:rPr>
        <w:t xml:space="preserve">Ing. </w:t>
      </w:r>
      <w:r w:rsidR="005A4E2D">
        <w:rPr>
          <w:bCs/>
          <w:iCs/>
        </w:rPr>
        <w:t>Zdeněk Cinert</w:t>
      </w:r>
    </w:p>
    <w:p w14:paraId="6CAAE9A5" w14:textId="3FC6946C" w:rsidR="00C45E20" w:rsidRDefault="00C45E20" w:rsidP="00920FDB">
      <w:pPr>
        <w:jc w:val="both"/>
        <w:rPr>
          <w:bCs/>
          <w:iCs/>
        </w:rPr>
      </w:pPr>
      <w:r w:rsidRPr="00722CAB">
        <w:rPr>
          <w:bCs/>
          <w:iCs/>
          <w:u w:val="single"/>
        </w:rPr>
        <w:t>Strojírenská technologie</w:t>
      </w:r>
      <w:r w:rsidRPr="00722CAB">
        <w:rPr>
          <w:bCs/>
          <w:iCs/>
        </w:rPr>
        <w:t xml:space="preserve"> – zkoušející</w:t>
      </w:r>
      <w:r w:rsidR="008D1D2B" w:rsidRPr="00722CAB">
        <w:rPr>
          <w:bCs/>
          <w:iCs/>
        </w:rPr>
        <w:t xml:space="preserve"> </w:t>
      </w:r>
      <w:r w:rsidR="00EE0921" w:rsidRPr="00722CAB">
        <w:rPr>
          <w:bCs/>
          <w:iCs/>
        </w:rPr>
        <w:t>Ing. Hana Prokopová</w:t>
      </w:r>
      <w:r w:rsidR="008D1D2B" w:rsidRPr="00722CAB">
        <w:rPr>
          <w:bCs/>
          <w:iCs/>
        </w:rPr>
        <w:t>, Ing. Pavel Glončák</w:t>
      </w:r>
    </w:p>
    <w:p w14:paraId="73D2448B" w14:textId="3DC43B5F" w:rsidR="0069081F" w:rsidRDefault="0069081F" w:rsidP="00920FDB">
      <w:pPr>
        <w:jc w:val="both"/>
        <w:rPr>
          <w:bCs/>
          <w:iCs/>
          <w:u w:val="single"/>
        </w:rPr>
      </w:pPr>
      <w:r w:rsidRPr="0069081F">
        <w:rPr>
          <w:bCs/>
          <w:iCs/>
          <w:u w:val="single"/>
        </w:rPr>
        <w:t xml:space="preserve">Konstrukce </w:t>
      </w:r>
      <w:r w:rsidR="005A4E2D" w:rsidRPr="0069081F">
        <w:rPr>
          <w:bCs/>
          <w:iCs/>
          <w:u w:val="single"/>
        </w:rPr>
        <w:t>letadel</w:t>
      </w:r>
      <w:r w:rsidR="005A4E2D">
        <w:rPr>
          <w:bCs/>
          <w:iCs/>
        </w:rPr>
        <w:t xml:space="preserve"> – zkoušející</w:t>
      </w:r>
      <w:r>
        <w:rPr>
          <w:bCs/>
          <w:iCs/>
        </w:rPr>
        <w:t xml:space="preserve"> Ing. Zdeněk Cinert, Ing. Libor Vyhnal</w:t>
      </w:r>
    </w:p>
    <w:p w14:paraId="649C6E06" w14:textId="4038C98D" w:rsidR="00C45E20" w:rsidRDefault="00C45E20" w:rsidP="00920FDB">
      <w:pPr>
        <w:jc w:val="both"/>
        <w:rPr>
          <w:b/>
          <w:bCs/>
          <w:iCs/>
          <w:shd w:val="clear" w:color="auto" w:fill="C0C0C0"/>
        </w:rPr>
      </w:pPr>
      <w:r w:rsidRPr="00722CAB">
        <w:rPr>
          <w:bCs/>
          <w:iCs/>
          <w:u w:val="single"/>
        </w:rPr>
        <w:t xml:space="preserve">Praktická </w:t>
      </w:r>
      <w:r w:rsidR="00553555" w:rsidRPr="00722CAB">
        <w:rPr>
          <w:bCs/>
          <w:iCs/>
          <w:u w:val="single"/>
        </w:rPr>
        <w:t>zkouška</w:t>
      </w:r>
      <w:r w:rsidR="00553555" w:rsidRPr="00722CAB">
        <w:rPr>
          <w:bCs/>
          <w:iCs/>
        </w:rPr>
        <w:t xml:space="preserve"> – zkoušející Ing.</w:t>
      </w:r>
      <w:r w:rsidRPr="00722CAB">
        <w:rPr>
          <w:bCs/>
          <w:iCs/>
        </w:rPr>
        <w:t xml:space="preserve"> Hana Prokopová</w:t>
      </w:r>
      <w:r w:rsidR="00934D53" w:rsidRPr="00722CAB">
        <w:rPr>
          <w:bCs/>
          <w:iCs/>
        </w:rPr>
        <w:t xml:space="preserve">, </w:t>
      </w:r>
      <w:r w:rsidR="004427AF" w:rsidRPr="00722CAB">
        <w:rPr>
          <w:bCs/>
          <w:iCs/>
        </w:rPr>
        <w:t>Ing. Ivana Hennerová</w:t>
      </w:r>
      <w:r>
        <w:rPr>
          <w:bCs/>
          <w:iCs/>
        </w:rPr>
        <w:t xml:space="preserve"> </w:t>
      </w:r>
    </w:p>
    <w:p w14:paraId="6035BAD0" w14:textId="77777777" w:rsidR="00C45E20" w:rsidRDefault="00C45E20" w:rsidP="00920FDB">
      <w:pPr>
        <w:jc w:val="both"/>
        <w:rPr>
          <w:b/>
          <w:bCs/>
          <w:iCs/>
          <w:shd w:val="clear" w:color="auto" w:fill="C0C0C0"/>
        </w:rPr>
      </w:pPr>
    </w:p>
    <w:p w14:paraId="084CA737" w14:textId="77777777" w:rsidR="00C45E20" w:rsidRDefault="00C45E20" w:rsidP="00920FDB">
      <w:pPr>
        <w:jc w:val="both"/>
        <w:rPr>
          <w:bCs/>
          <w:iCs/>
        </w:rPr>
      </w:pPr>
      <w:r>
        <w:rPr>
          <w:b/>
          <w:bCs/>
          <w:iCs/>
          <w:shd w:val="clear" w:color="auto" w:fill="C0C0C0"/>
        </w:rPr>
        <w:t>2.  Termíny konání jednotlivých maturitních zkoušek</w:t>
      </w:r>
      <w:r>
        <w:rPr>
          <w:b/>
          <w:bCs/>
          <w:iCs/>
        </w:rPr>
        <w:t xml:space="preserve"> </w:t>
      </w:r>
    </w:p>
    <w:p w14:paraId="7FB7A0CC" w14:textId="77777777" w:rsidR="00C45E20" w:rsidRDefault="00C45E20" w:rsidP="00920FDB">
      <w:pPr>
        <w:jc w:val="both"/>
      </w:pPr>
      <w:r>
        <w:rPr>
          <w:bCs/>
          <w:iCs/>
        </w:rPr>
        <w:t xml:space="preserve"> </w:t>
      </w:r>
      <w:r>
        <w:t xml:space="preserve">    </w:t>
      </w:r>
    </w:p>
    <w:p w14:paraId="42A0BEAD" w14:textId="77777777" w:rsidR="00C45E20" w:rsidRDefault="00C45E20" w:rsidP="00920FDB">
      <w:pPr>
        <w:jc w:val="both"/>
      </w:pPr>
      <w:r>
        <w:t xml:space="preserve"> </w:t>
      </w:r>
      <w:r>
        <w:rPr>
          <w:shd w:val="clear" w:color="auto" w:fill="C0C0C0"/>
        </w:rPr>
        <w:t>a) třída LM4A</w:t>
      </w:r>
    </w:p>
    <w:p w14:paraId="2BBFC366" w14:textId="77777777" w:rsidR="00C45E20" w:rsidRDefault="00C45E20" w:rsidP="00920FDB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38"/>
        <w:gridCol w:w="1230"/>
        <w:gridCol w:w="2754"/>
      </w:tblGrid>
      <w:tr w:rsidR="00C45E20" w14:paraId="3B5FC880" w14:textId="77777777" w:rsidTr="0076455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B7DDA5" w14:textId="77777777" w:rsidR="00C45E20" w:rsidRDefault="00C45E20" w:rsidP="00920F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BEE89F" w14:textId="77777777" w:rsidR="00C45E20" w:rsidRDefault="00C45E20" w:rsidP="00920F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forma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EE1F8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termín konání</w:t>
            </w:r>
          </w:p>
        </w:tc>
      </w:tr>
      <w:tr w:rsidR="00C45E20" w14:paraId="3AF5F317" w14:textId="77777777" w:rsidTr="0076455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9BB56F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Praktická zkouška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8C427C" w14:textId="77777777" w:rsidR="00C45E20" w:rsidRDefault="00C45E20" w:rsidP="00920FDB">
            <w:pPr>
              <w:jc w:val="both"/>
            </w:pPr>
            <w:r>
              <w:t>praktická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DF5CBF" w14:textId="2E0E37D8" w:rsidR="00C45E20" w:rsidRDefault="008D1D2B" w:rsidP="00920FDB">
            <w:pPr>
              <w:jc w:val="both"/>
            </w:pPr>
            <w:r>
              <w:t>3</w:t>
            </w:r>
            <w:r w:rsidR="00920FDB">
              <w:t>. -</w:t>
            </w:r>
            <w:r w:rsidR="005A4E2D">
              <w:t xml:space="preserve"> </w:t>
            </w:r>
            <w:r>
              <w:t>5</w:t>
            </w:r>
            <w:r w:rsidR="00920FDB">
              <w:t>. 4. 202</w:t>
            </w:r>
            <w:r>
              <w:t>3</w:t>
            </w:r>
          </w:p>
        </w:tc>
      </w:tr>
      <w:tr w:rsidR="0072190A" w14:paraId="30CA6C51" w14:textId="77777777" w:rsidTr="0076455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7B7BD2" w14:textId="77777777" w:rsidR="0072190A" w:rsidRDefault="0072190A" w:rsidP="00920FDB">
            <w:pPr>
              <w:jc w:val="both"/>
            </w:pPr>
            <w:r>
              <w:rPr>
                <w:b/>
                <w:bCs/>
              </w:rPr>
              <w:t>Český jazyk a literatura (PP)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49DF31" w14:textId="77777777" w:rsidR="0072190A" w:rsidRDefault="0072190A" w:rsidP="00920FDB">
            <w:pPr>
              <w:jc w:val="both"/>
            </w:pPr>
            <w:r>
              <w:t>písemná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03FB3F" w14:textId="4B11797D" w:rsidR="0072190A" w:rsidRDefault="005550A6" w:rsidP="00920FDB">
            <w:pPr>
              <w:jc w:val="both"/>
            </w:pPr>
            <w:r>
              <w:t>1</w:t>
            </w:r>
            <w:r w:rsidR="008D1D2B">
              <w:t>2</w:t>
            </w:r>
            <w:r w:rsidR="00920FDB">
              <w:t>. 4. 202</w:t>
            </w:r>
            <w:r w:rsidR="008D1D2B">
              <w:t>3</w:t>
            </w:r>
          </w:p>
        </w:tc>
      </w:tr>
      <w:tr w:rsidR="00C45E20" w14:paraId="4E64EE93" w14:textId="77777777" w:rsidTr="0076455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AA1D64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Český jazyk a literatura (DT)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36677B" w14:textId="77777777" w:rsidR="00C45E20" w:rsidRDefault="00C45E20" w:rsidP="00920FDB">
            <w:pPr>
              <w:jc w:val="both"/>
            </w:pPr>
            <w:r>
              <w:t>písemná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CD7F0" w14:textId="42E5D47E" w:rsidR="00C45E20" w:rsidRDefault="005550A6" w:rsidP="00920FDB">
            <w:pPr>
              <w:jc w:val="both"/>
            </w:pPr>
            <w:r>
              <w:t>3</w:t>
            </w:r>
            <w:r w:rsidR="00920FDB">
              <w:t>. 5. 202</w:t>
            </w:r>
            <w:r w:rsidR="008D1D2B">
              <w:t>3</w:t>
            </w:r>
          </w:p>
        </w:tc>
      </w:tr>
      <w:tr w:rsidR="00C45E20" w14:paraId="496C6BF5" w14:textId="77777777" w:rsidTr="0076455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2155D2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Anglický jazyk (DT)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E619A7" w14:textId="77777777" w:rsidR="00C45E20" w:rsidRDefault="00C45E20" w:rsidP="00920FDB">
            <w:pPr>
              <w:jc w:val="both"/>
            </w:pPr>
            <w:r>
              <w:t>písemná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72F6A3" w14:textId="0B08BFD9" w:rsidR="00C45E20" w:rsidRDefault="005550A6" w:rsidP="00920FDB">
            <w:pPr>
              <w:jc w:val="both"/>
            </w:pPr>
            <w:r>
              <w:t>2</w:t>
            </w:r>
            <w:r w:rsidR="00920FDB">
              <w:t>. 5. 202</w:t>
            </w:r>
            <w:r w:rsidR="008D1D2B">
              <w:t>3</w:t>
            </w:r>
          </w:p>
        </w:tc>
      </w:tr>
      <w:tr w:rsidR="00EB104E" w14:paraId="53BA0FF4" w14:textId="77777777" w:rsidTr="0076455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3A6ED9" w14:textId="38D5552A" w:rsidR="00EB104E" w:rsidRDefault="00EB104E" w:rsidP="00920F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Anglický jazyk (PP)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B6501" w14:textId="6D2E23D7" w:rsidR="00EB104E" w:rsidRDefault="00EB104E" w:rsidP="00920FDB">
            <w:pPr>
              <w:jc w:val="both"/>
            </w:pPr>
            <w:r>
              <w:t>písemná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1EC00A" w14:textId="216A7A7D" w:rsidR="00EB104E" w:rsidRDefault="008D1D2B" w:rsidP="00920FDB">
            <w:pPr>
              <w:jc w:val="both"/>
            </w:pPr>
            <w:r>
              <w:t>11</w:t>
            </w:r>
            <w:r w:rsidR="00EB104E">
              <w:t>. 4. 202</w:t>
            </w:r>
            <w:r>
              <w:t>3</w:t>
            </w:r>
          </w:p>
        </w:tc>
      </w:tr>
      <w:tr w:rsidR="00C45E20" w14:paraId="066EA1F5" w14:textId="77777777" w:rsidTr="0076455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767E4D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Matematika</w:t>
            </w:r>
            <w:r w:rsidR="0072190A">
              <w:rPr>
                <w:b/>
                <w:bCs/>
              </w:rPr>
              <w:t xml:space="preserve"> (DT)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D84A2E" w14:textId="77777777" w:rsidR="00C45E20" w:rsidRDefault="00C45E20" w:rsidP="00920FDB">
            <w:pPr>
              <w:jc w:val="both"/>
            </w:pPr>
            <w:r>
              <w:t>písemná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A2AA5F" w14:textId="02202D88" w:rsidR="00C45E20" w:rsidRDefault="005550A6" w:rsidP="00920FDB">
            <w:pPr>
              <w:jc w:val="both"/>
            </w:pPr>
            <w:r>
              <w:t>2</w:t>
            </w:r>
            <w:r w:rsidR="00920FDB">
              <w:t>. 5. 202</w:t>
            </w:r>
            <w:r w:rsidR="008D1D2B">
              <w:t>3</w:t>
            </w:r>
          </w:p>
        </w:tc>
      </w:tr>
      <w:tr w:rsidR="0072190A" w14:paraId="55FC6048" w14:textId="77777777" w:rsidTr="0076455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47E442" w14:textId="77777777" w:rsidR="0072190A" w:rsidRDefault="0072190A" w:rsidP="00920FDB">
            <w:pPr>
              <w:jc w:val="both"/>
            </w:pPr>
            <w:r>
              <w:rPr>
                <w:b/>
                <w:bCs/>
              </w:rPr>
              <w:t>Matematika rozšiřující (DT)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0C90EB" w14:textId="77777777" w:rsidR="0072190A" w:rsidRDefault="0072190A" w:rsidP="00920FDB">
            <w:pPr>
              <w:jc w:val="both"/>
            </w:pPr>
            <w:r>
              <w:t>písemná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205226" w14:textId="6022B7B4" w:rsidR="0072190A" w:rsidRDefault="005550A6" w:rsidP="00920FDB">
            <w:pPr>
              <w:jc w:val="both"/>
            </w:pPr>
            <w:r>
              <w:t>4</w:t>
            </w:r>
            <w:r w:rsidR="00920FDB">
              <w:t>. 5. 202</w:t>
            </w:r>
            <w:r w:rsidR="008D1D2B">
              <w:t>3</w:t>
            </w:r>
          </w:p>
        </w:tc>
      </w:tr>
      <w:tr w:rsidR="00C45E20" w14:paraId="062313F5" w14:textId="77777777" w:rsidTr="0076455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069A40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 xml:space="preserve">Český jazyk a literatura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858E5" w14:textId="77777777" w:rsidR="00C45E20" w:rsidRDefault="00C45E20" w:rsidP="00920FDB">
            <w:pPr>
              <w:jc w:val="both"/>
            </w:pPr>
            <w:r>
              <w:t>ústní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574C9D" w14:textId="5DE15521" w:rsidR="00C45E20" w:rsidRDefault="005550A6" w:rsidP="00920FDB">
            <w:pPr>
              <w:jc w:val="both"/>
            </w:pPr>
            <w:r>
              <w:t>16</w:t>
            </w:r>
            <w:r w:rsidR="00920FDB">
              <w:t>. -1</w:t>
            </w:r>
            <w:r w:rsidR="008D1D2B">
              <w:t>9</w:t>
            </w:r>
            <w:r w:rsidR="00920FDB">
              <w:t xml:space="preserve">. </w:t>
            </w:r>
            <w:r>
              <w:t>5</w:t>
            </w:r>
            <w:r w:rsidR="00920FDB">
              <w:t>. 202</w:t>
            </w:r>
            <w:r w:rsidR="008D1D2B">
              <w:t>3</w:t>
            </w:r>
          </w:p>
        </w:tc>
      </w:tr>
      <w:tr w:rsidR="008D1D2B" w14:paraId="3C25FF39" w14:textId="77777777" w:rsidTr="0076455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C14738" w14:textId="77777777" w:rsidR="008D1D2B" w:rsidRDefault="008D1D2B" w:rsidP="008D1D2B">
            <w:pPr>
              <w:jc w:val="both"/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5DF13" w14:textId="77777777" w:rsidR="008D1D2B" w:rsidRDefault="008D1D2B" w:rsidP="008D1D2B">
            <w:pPr>
              <w:jc w:val="both"/>
            </w:pPr>
            <w:r>
              <w:t>ústní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DBAA6E" w14:textId="75325CE4" w:rsidR="008D1D2B" w:rsidRDefault="008D1D2B" w:rsidP="008D1D2B">
            <w:pPr>
              <w:jc w:val="both"/>
            </w:pPr>
            <w:r w:rsidRPr="00450928">
              <w:t>16. -19. 5. 2023</w:t>
            </w:r>
          </w:p>
        </w:tc>
      </w:tr>
      <w:tr w:rsidR="008D1D2B" w14:paraId="290D4708" w14:textId="77777777" w:rsidTr="0076455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BD0F91" w14:textId="77777777" w:rsidR="008D1D2B" w:rsidRDefault="008D1D2B" w:rsidP="008D1D2B">
            <w:pPr>
              <w:jc w:val="both"/>
            </w:pPr>
            <w:r>
              <w:rPr>
                <w:b/>
                <w:bCs/>
              </w:rPr>
              <w:t>Letadla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0AE9B2" w14:textId="77777777" w:rsidR="008D1D2B" w:rsidRDefault="008D1D2B" w:rsidP="008D1D2B">
            <w:pPr>
              <w:jc w:val="both"/>
            </w:pPr>
            <w:r>
              <w:t>ústní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B41819" w14:textId="5205FFDB" w:rsidR="008D1D2B" w:rsidRDefault="008D1D2B" w:rsidP="008D1D2B">
            <w:pPr>
              <w:jc w:val="both"/>
            </w:pPr>
            <w:r w:rsidRPr="00450928">
              <w:t>16. -19. 5. 2023</w:t>
            </w:r>
          </w:p>
        </w:tc>
      </w:tr>
      <w:tr w:rsidR="008D1D2B" w14:paraId="48562688" w14:textId="77777777" w:rsidTr="0076455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6AD079" w14:textId="77777777" w:rsidR="008D1D2B" w:rsidRDefault="008D1D2B" w:rsidP="008D1D2B">
            <w:pPr>
              <w:jc w:val="both"/>
            </w:pPr>
            <w:r>
              <w:rPr>
                <w:b/>
                <w:bCs/>
              </w:rPr>
              <w:t>Letecké technologie a motory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CCB89B" w14:textId="77777777" w:rsidR="008D1D2B" w:rsidRDefault="008D1D2B" w:rsidP="008D1D2B">
            <w:pPr>
              <w:jc w:val="both"/>
            </w:pPr>
            <w:r>
              <w:t>ústní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D2D586" w14:textId="59B0F255" w:rsidR="008D1D2B" w:rsidRDefault="008D1D2B" w:rsidP="008D1D2B">
            <w:pPr>
              <w:jc w:val="both"/>
            </w:pPr>
            <w:r w:rsidRPr="00450928">
              <w:t>16. -19. 5. 2023</w:t>
            </w:r>
          </w:p>
        </w:tc>
      </w:tr>
    </w:tbl>
    <w:p w14:paraId="2C1119BB" w14:textId="77777777" w:rsidR="00C45E20" w:rsidRDefault="00C45E20" w:rsidP="00920FDB">
      <w:pPr>
        <w:jc w:val="both"/>
      </w:pPr>
    </w:p>
    <w:p w14:paraId="5D9232C1" w14:textId="54E135C2" w:rsidR="005A4E2D" w:rsidRDefault="00C45E20" w:rsidP="005A4E2D">
      <w:pPr>
        <w:jc w:val="both"/>
      </w:pPr>
      <w:r>
        <w:t xml:space="preserve"> </w:t>
      </w:r>
      <w:r w:rsidR="005A4E2D">
        <w:rPr>
          <w:shd w:val="clear" w:color="auto" w:fill="C0C0C0"/>
        </w:rPr>
        <w:t>b) třída LM4B</w:t>
      </w:r>
    </w:p>
    <w:p w14:paraId="4CB20887" w14:textId="77777777" w:rsidR="005A4E2D" w:rsidRDefault="005A4E2D" w:rsidP="005A4E2D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38"/>
        <w:gridCol w:w="1444"/>
        <w:gridCol w:w="2590"/>
      </w:tblGrid>
      <w:tr w:rsidR="005A4E2D" w14:paraId="2BB851EF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E0AE4" w14:textId="77777777" w:rsidR="005A4E2D" w:rsidRDefault="005A4E2D" w:rsidP="00687B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F4C398" w14:textId="77777777" w:rsidR="005A4E2D" w:rsidRDefault="005A4E2D" w:rsidP="00687B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forma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004DDF" w14:textId="77777777" w:rsidR="005A4E2D" w:rsidRDefault="005A4E2D" w:rsidP="00687BBD">
            <w:pPr>
              <w:jc w:val="both"/>
            </w:pPr>
            <w:r>
              <w:rPr>
                <w:b/>
                <w:bCs/>
              </w:rPr>
              <w:t>termín konání</w:t>
            </w:r>
          </w:p>
        </w:tc>
      </w:tr>
      <w:tr w:rsidR="005A4E2D" w14:paraId="73DEE996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2C0EAC" w14:textId="77777777" w:rsidR="005A4E2D" w:rsidRDefault="005A4E2D" w:rsidP="00687BBD">
            <w:pPr>
              <w:jc w:val="both"/>
            </w:pPr>
            <w:r>
              <w:rPr>
                <w:b/>
                <w:bCs/>
              </w:rPr>
              <w:t>Praktická zkouška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BB5F4" w14:textId="77777777" w:rsidR="005A4E2D" w:rsidRDefault="005A4E2D" w:rsidP="00687BBD">
            <w:pPr>
              <w:jc w:val="both"/>
            </w:pPr>
            <w:r>
              <w:t>praktická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C00079" w14:textId="5C417919" w:rsidR="005A4E2D" w:rsidRDefault="005A4E2D" w:rsidP="00687BBD">
            <w:pPr>
              <w:jc w:val="both"/>
            </w:pPr>
            <w:r>
              <w:t>2</w:t>
            </w:r>
            <w:r w:rsidR="008D1D2B">
              <w:t>5</w:t>
            </w:r>
            <w:r>
              <w:t>. -</w:t>
            </w:r>
            <w:r w:rsidR="005550A6">
              <w:t>2</w:t>
            </w:r>
            <w:r w:rsidR="008D1D2B">
              <w:t>7</w:t>
            </w:r>
            <w:r>
              <w:t>. 4. 202</w:t>
            </w:r>
            <w:r w:rsidR="008D1D2B">
              <w:t>3</w:t>
            </w:r>
          </w:p>
        </w:tc>
      </w:tr>
      <w:tr w:rsidR="00EB104E" w14:paraId="13C8EF79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B41235" w14:textId="41EFD9EB" w:rsidR="00EB104E" w:rsidRDefault="00EB104E" w:rsidP="00EB104E">
            <w:pPr>
              <w:jc w:val="both"/>
            </w:pPr>
            <w:r>
              <w:rPr>
                <w:b/>
                <w:bCs/>
              </w:rPr>
              <w:t>Český jazyk a literatura (PP)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2B58B1" w14:textId="5EE213E1" w:rsidR="00EB104E" w:rsidRDefault="00EB104E" w:rsidP="00EB104E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F6452F" w14:textId="675E7FAB" w:rsidR="00EB104E" w:rsidRDefault="00EB104E" w:rsidP="00EB104E">
            <w:pPr>
              <w:jc w:val="both"/>
            </w:pPr>
            <w:r>
              <w:t>1</w:t>
            </w:r>
            <w:r w:rsidR="008D1D2B">
              <w:t>2</w:t>
            </w:r>
            <w:r>
              <w:t>. 4. 202</w:t>
            </w:r>
            <w:r w:rsidR="008D1D2B">
              <w:t>3</w:t>
            </w:r>
          </w:p>
        </w:tc>
      </w:tr>
      <w:tr w:rsidR="00EB104E" w14:paraId="03034542" w14:textId="77777777" w:rsidTr="00687BBD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73B27" w14:textId="1A83A93E" w:rsidR="00EB104E" w:rsidRDefault="00EB104E" w:rsidP="00EB10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Český jazyk a literatura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0518EA" w14:textId="480082C5" w:rsidR="00EB104E" w:rsidRDefault="00EB104E" w:rsidP="00EB104E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99A95D" w14:textId="75AF2F72" w:rsidR="00EB104E" w:rsidRDefault="00EB104E" w:rsidP="00EB104E">
            <w:pPr>
              <w:jc w:val="both"/>
            </w:pPr>
            <w:r>
              <w:t>3. 5. 202</w:t>
            </w:r>
            <w:r w:rsidR="008D1D2B">
              <w:t>3</w:t>
            </w:r>
          </w:p>
        </w:tc>
      </w:tr>
      <w:tr w:rsidR="00EB104E" w14:paraId="0A8DDF02" w14:textId="77777777" w:rsidTr="00687BBD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7AECE" w14:textId="1AEC0093" w:rsidR="00EB104E" w:rsidRDefault="00EB104E" w:rsidP="00EB104E">
            <w:pPr>
              <w:jc w:val="both"/>
            </w:pPr>
            <w:r>
              <w:rPr>
                <w:b/>
                <w:bCs/>
              </w:rPr>
              <w:t>Anglický jazyk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19D101" w14:textId="01CA6C57" w:rsidR="00EB104E" w:rsidRDefault="00EB104E" w:rsidP="00EB104E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73E7BC" w14:textId="3527D87F" w:rsidR="00EB104E" w:rsidRDefault="00EB104E" w:rsidP="00EB104E">
            <w:pPr>
              <w:jc w:val="both"/>
            </w:pPr>
            <w:r>
              <w:t>2. 5. 202</w:t>
            </w:r>
            <w:r w:rsidR="008D1D2B">
              <w:t>3</w:t>
            </w:r>
          </w:p>
        </w:tc>
      </w:tr>
      <w:tr w:rsidR="00EB104E" w14:paraId="1AE8DE65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55A67C" w14:textId="2B3A8C7D" w:rsidR="00EB104E" w:rsidRDefault="00EB104E" w:rsidP="00EB104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Anglický jazyk (PP)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E0A822" w14:textId="002C6DF5" w:rsidR="00EB104E" w:rsidRDefault="00EB104E" w:rsidP="00EB104E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9EE5F5" w14:textId="62BD691F" w:rsidR="00EB104E" w:rsidRDefault="008D1D2B" w:rsidP="00EB104E">
            <w:pPr>
              <w:jc w:val="both"/>
            </w:pPr>
            <w:r>
              <w:t>11</w:t>
            </w:r>
            <w:r w:rsidR="00EB104E">
              <w:t>. 4. 202</w:t>
            </w:r>
            <w:r>
              <w:t>3</w:t>
            </w:r>
          </w:p>
        </w:tc>
      </w:tr>
      <w:tr w:rsidR="00EB104E" w14:paraId="141289D9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B0FCAE" w14:textId="5627B750" w:rsidR="00EB104E" w:rsidRDefault="00EB104E" w:rsidP="00EB104E">
            <w:pPr>
              <w:jc w:val="both"/>
            </w:pPr>
            <w:r>
              <w:rPr>
                <w:b/>
                <w:bCs/>
              </w:rPr>
              <w:t>Matematika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DA9ED0" w14:textId="2667B861" w:rsidR="00EB104E" w:rsidRDefault="00EB104E" w:rsidP="00EB104E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0B784A" w14:textId="408D5675" w:rsidR="00EB104E" w:rsidRDefault="00EB104E" w:rsidP="00EB104E">
            <w:pPr>
              <w:jc w:val="both"/>
            </w:pPr>
            <w:r>
              <w:t>2. 5. 202</w:t>
            </w:r>
            <w:r w:rsidR="008D1D2B">
              <w:t>3</w:t>
            </w:r>
          </w:p>
        </w:tc>
      </w:tr>
      <w:tr w:rsidR="00EB104E" w14:paraId="2784FB45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3F10F1" w14:textId="5A9899AA" w:rsidR="00EB104E" w:rsidRDefault="00EB104E" w:rsidP="00EB104E">
            <w:pPr>
              <w:jc w:val="both"/>
            </w:pPr>
            <w:r>
              <w:rPr>
                <w:b/>
                <w:bCs/>
              </w:rPr>
              <w:t>Matematika rozšiřující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79AF7C" w14:textId="195250D4" w:rsidR="00EB104E" w:rsidRDefault="00EB104E" w:rsidP="00EB104E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4E2241" w14:textId="27B91211" w:rsidR="00EB104E" w:rsidRDefault="00EB104E" w:rsidP="00EB104E">
            <w:pPr>
              <w:jc w:val="both"/>
            </w:pPr>
            <w:r>
              <w:t>4. 5. 202</w:t>
            </w:r>
            <w:r w:rsidR="008D1D2B">
              <w:t>3</w:t>
            </w:r>
          </w:p>
        </w:tc>
      </w:tr>
      <w:tr w:rsidR="005A4E2D" w14:paraId="0DD14FBE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A84FDF" w14:textId="77777777" w:rsidR="005A4E2D" w:rsidRDefault="005A4E2D" w:rsidP="00687BBD">
            <w:pPr>
              <w:jc w:val="both"/>
            </w:pPr>
            <w:r>
              <w:rPr>
                <w:b/>
                <w:bCs/>
              </w:rPr>
              <w:t xml:space="preserve">Český jazyk a literatura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0CF4A1" w14:textId="77777777" w:rsidR="005A4E2D" w:rsidRDefault="005A4E2D" w:rsidP="00687BBD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119D6E" w14:textId="6F7FDD1E" w:rsidR="005A4E2D" w:rsidRDefault="008D1D2B" w:rsidP="00687BBD">
            <w:pPr>
              <w:jc w:val="both"/>
            </w:pPr>
            <w:r>
              <w:t>22</w:t>
            </w:r>
            <w:r w:rsidR="005A4E2D">
              <w:t>. -</w:t>
            </w:r>
            <w:r w:rsidR="00EB104E">
              <w:t>2</w:t>
            </w:r>
            <w:r>
              <w:t>5</w:t>
            </w:r>
            <w:r w:rsidR="005A4E2D">
              <w:t xml:space="preserve">. </w:t>
            </w:r>
            <w:r w:rsidR="005550A6">
              <w:t>5</w:t>
            </w:r>
            <w:r w:rsidR="005A4E2D">
              <w:t>. 202</w:t>
            </w:r>
            <w:r>
              <w:t>3</w:t>
            </w:r>
          </w:p>
        </w:tc>
      </w:tr>
      <w:tr w:rsidR="008D1D2B" w14:paraId="693E15E4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ECEA24" w14:textId="77777777" w:rsidR="008D1D2B" w:rsidRDefault="008D1D2B" w:rsidP="008D1D2B">
            <w:pPr>
              <w:jc w:val="both"/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DF30CE" w14:textId="77777777" w:rsidR="008D1D2B" w:rsidRDefault="008D1D2B" w:rsidP="008D1D2B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6044D9" w14:textId="4D196E87" w:rsidR="008D1D2B" w:rsidRDefault="008D1D2B" w:rsidP="008D1D2B">
            <w:pPr>
              <w:jc w:val="both"/>
            </w:pPr>
            <w:r w:rsidRPr="00DD5576">
              <w:t>22. -25. 5. 2023</w:t>
            </w:r>
          </w:p>
        </w:tc>
      </w:tr>
      <w:tr w:rsidR="008D1D2B" w14:paraId="6E08EDFC" w14:textId="77777777" w:rsidTr="00687BBD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DABC99" w14:textId="77777777" w:rsidR="008D1D2B" w:rsidRDefault="008D1D2B" w:rsidP="008D1D2B">
            <w:pPr>
              <w:jc w:val="both"/>
            </w:pPr>
            <w:r>
              <w:rPr>
                <w:b/>
                <w:bCs/>
              </w:rPr>
              <w:t>Letadla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81FB39" w14:textId="77777777" w:rsidR="008D1D2B" w:rsidRDefault="008D1D2B" w:rsidP="008D1D2B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8F71AD" w14:textId="42CDD574" w:rsidR="008D1D2B" w:rsidRDefault="008D1D2B" w:rsidP="008D1D2B">
            <w:pPr>
              <w:jc w:val="both"/>
            </w:pPr>
            <w:r w:rsidRPr="00DD5576">
              <w:t>22. -25. 5. 2023</w:t>
            </w:r>
          </w:p>
        </w:tc>
      </w:tr>
      <w:tr w:rsidR="008D1D2B" w14:paraId="5582A5CB" w14:textId="77777777" w:rsidTr="00687BBD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9ECB37" w14:textId="77777777" w:rsidR="008D1D2B" w:rsidRDefault="008D1D2B" w:rsidP="008D1D2B">
            <w:pPr>
              <w:jc w:val="both"/>
            </w:pPr>
            <w:r>
              <w:rPr>
                <w:b/>
                <w:bCs/>
              </w:rPr>
              <w:t>Letecké technologie a motory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E6E1C2" w14:textId="77777777" w:rsidR="008D1D2B" w:rsidRDefault="008D1D2B" w:rsidP="008D1D2B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6FB515" w14:textId="43B69E6C" w:rsidR="008D1D2B" w:rsidRDefault="008D1D2B" w:rsidP="008D1D2B">
            <w:pPr>
              <w:jc w:val="both"/>
            </w:pPr>
            <w:r w:rsidRPr="00DD5576">
              <w:t>22. -25. 5. 2023</w:t>
            </w:r>
          </w:p>
        </w:tc>
      </w:tr>
    </w:tbl>
    <w:p w14:paraId="09CDC66E" w14:textId="7B14A7D9" w:rsidR="005A4E2D" w:rsidRDefault="005A4E2D" w:rsidP="00920FDB">
      <w:pPr>
        <w:tabs>
          <w:tab w:val="left" w:pos="360"/>
        </w:tabs>
        <w:jc w:val="both"/>
        <w:rPr>
          <w:shd w:val="clear" w:color="auto" w:fill="C0C0C0"/>
        </w:rPr>
      </w:pPr>
    </w:p>
    <w:p w14:paraId="62783919" w14:textId="2A1C4FEA" w:rsidR="00EB104E" w:rsidRDefault="00EB104E" w:rsidP="00920FDB">
      <w:pPr>
        <w:tabs>
          <w:tab w:val="left" w:pos="360"/>
        </w:tabs>
        <w:jc w:val="both"/>
        <w:rPr>
          <w:shd w:val="clear" w:color="auto" w:fill="C0C0C0"/>
        </w:rPr>
      </w:pPr>
    </w:p>
    <w:p w14:paraId="1B3286EC" w14:textId="77777777" w:rsidR="00553555" w:rsidRDefault="00553555" w:rsidP="00920FDB">
      <w:pPr>
        <w:tabs>
          <w:tab w:val="left" w:pos="360"/>
        </w:tabs>
        <w:jc w:val="both"/>
        <w:rPr>
          <w:shd w:val="clear" w:color="auto" w:fill="C0C0C0"/>
        </w:rPr>
      </w:pPr>
    </w:p>
    <w:p w14:paraId="688C5248" w14:textId="32F0CE8A" w:rsidR="00C45E20" w:rsidRDefault="005A4E2D" w:rsidP="008D1D2B">
      <w:pPr>
        <w:tabs>
          <w:tab w:val="left" w:pos="360"/>
        </w:tabs>
        <w:spacing w:line="360" w:lineRule="auto"/>
        <w:jc w:val="both"/>
      </w:pPr>
      <w:r>
        <w:rPr>
          <w:shd w:val="clear" w:color="auto" w:fill="C0C0C0"/>
        </w:rPr>
        <w:lastRenderedPageBreak/>
        <w:t>c</w:t>
      </w:r>
      <w:r w:rsidR="00C45E20">
        <w:rPr>
          <w:shd w:val="clear" w:color="auto" w:fill="C0C0C0"/>
        </w:rPr>
        <w:t>) třída IT4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38"/>
        <w:gridCol w:w="1444"/>
        <w:gridCol w:w="2590"/>
      </w:tblGrid>
      <w:tr w:rsidR="00C45E20" w14:paraId="18904162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3D8E70" w14:textId="77777777" w:rsidR="00C45E20" w:rsidRDefault="00C45E20" w:rsidP="00920F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8E494F" w14:textId="77777777" w:rsidR="00C45E20" w:rsidRDefault="00C45E20" w:rsidP="00920F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forma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9F47BF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termín konání</w:t>
            </w:r>
          </w:p>
        </w:tc>
      </w:tr>
      <w:tr w:rsidR="00C45E20" w14:paraId="51F23FE6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28FBA7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Praktická zkouška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4B3891" w14:textId="77777777" w:rsidR="00C45E20" w:rsidRDefault="00C45E20" w:rsidP="00920FDB">
            <w:pPr>
              <w:jc w:val="both"/>
            </w:pPr>
            <w:r>
              <w:t>praktická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C5F919" w14:textId="0FD8C15D" w:rsidR="00C45E20" w:rsidRDefault="008D1D2B" w:rsidP="00920FDB">
            <w:pPr>
              <w:jc w:val="both"/>
            </w:pPr>
            <w:r>
              <w:t xml:space="preserve">4. - </w:t>
            </w:r>
            <w:r w:rsidR="00920FDB">
              <w:t xml:space="preserve">5. </w:t>
            </w:r>
            <w:r w:rsidR="00553555">
              <w:t>4</w:t>
            </w:r>
            <w:r w:rsidR="00920FDB">
              <w:t>. 202</w:t>
            </w:r>
            <w:r>
              <w:t>3</w:t>
            </w:r>
          </w:p>
        </w:tc>
      </w:tr>
      <w:tr w:rsidR="00553555" w14:paraId="09B563E6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8A324B" w14:textId="72CE664F" w:rsidR="00553555" w:rsidRDefault="00553555" w:rsidP="00553555">
            <w:pPr>
              <w:jc w:val="both"/>
            </w:pPr>
            <w:r>
              <w:rPr>
                <w:b/>
                <w:bCs/>
              </w:rPr>
              <w:t>Český jazyk a literatura (PP)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B85BFC" w14:textId="3F41A71A" w:rsidR="00553555" w:rsidRDefault="00553555" w:rsidP="00553555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ADAC3D" w14:textId="458E974E" w:rsidR="00553555" w:rsidRDefault="00553555" w:rsidP="00553555">
            <w:pPr>
              <w:jc w:val="both"/>
            </w:pPr>
            <w:r>
              <w:t>1</w:t>
            </w:r>
            <w:r w:rsidR="008D1D2B">
              <w:t>2</w:t>
            </w:r>
            <w:r>
              <w:t>. 4. 202</w:t>
            </w:r>
            <w:r w:rsidR="008D1D2B">
              <w:t>3</w:t>
            </w:r>
          </w:p>
        </w:tc>
      </w:tr>
      <w:tr w:rsidR="00553555" w14:paraId="35BA24F2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98A3B" w14:textId="3FDB5747" w:rsidR="00553555" w:rsidRDefault="00553555" w:rsidP="005535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Český jazyk a literatura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98F583" w14:textId="5CB00E11" w:rsidR="00553555" w:rsidRDefault="00553555" w:rsidP="00553555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0F9B01" w14:textId="231CFEB2" w:rsidR="00553555" w:rsidRDefault="00553555" w:rsidP="00553555">
            <w:pPr>
              <w:jc w:val="both"/>
            </w:pPr>
            <w:r>
              <w:t>3. 5. 202</w:t>
            </w:r>
            <w:r w:rsidR="008D1D2B">
              <w:t>3</w:t>
            </w:r>
          </w:p>
        </w:tc>
      </w:tr>
      <w:tr w:rsidR="00553555" w14:paraId="2E3ABAD8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629D4" w14:textId="4D5A1A2C" w:rsidR="00553555" w:rsidRDefault="00553555" w:rsidP="00553555">
            <w:pPr>
              <w:jc w:val="both"/>
            </w:pPr>
            <w:r>
              <w:rPr>
                <w:b/>
                <w:bCs/>
              </w:rPr>
              <w:t>Anglický jazyk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3F5120" w14:textId="7E45C10A" w:rsidR="00553555" w:rsidRDefault="00553555" w:rsidP="00553555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831CA" w14:textId="4C3A0121" w:rsidR="00553555" w:rsidRDefault="00553555" w:rsidP="00553555">
            <w:pPr>
              <w:jc w:val="both"/>
            </w:pPr>
            <w:r>
              <w:t>2. 5. 202</w:t>
            </w:r>
            <w:r w:rsidR="008D1D2B">
              <w:t>3</w:t>
            </w:r>
          </w:p>
        </w:tc>
      </w:tr>
      <w:tr w:rsidR="00553555" w14:paraId="094574F5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03BC92" w14:textId="175E180E" w:rsidR="00553555" w:rsidRDefault="00553555" w:rsidP="005535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Anglický jazyk (PP)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62765" w14:textId="0FCD998B" w:rsidR="00553555" w:rsidRDefault="00553555" w:rsidP="00553555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023F5B" w14:textId="0E5F3E1A" w:rsidR="00553555" w:rsidRDefault="008D1D2B" w:rsidP="00553555">
            <w:pPr>
              <w:jc w:val="both"/>
            </w:pPr>
            <w:r>
              <w:t>11</w:t>
            </w:r>
            <w:r w:rsidR="00553555">
              <w:t>. 4. 202</w:t>
            </w:r>
            <w:r>
              <w:t>3</w:t>
            </w:r>
          </w:p>
        </w:tc>
      </w:tr>
      <w:tr w:rsidR="00553555" w14:paraId="7F0FB010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1ECD9B" w14:textId="52E90B30" w:rsidR="00553555" w:rsidRDefault="00553555" w:rsidP="00553555">
            <w:pPr>
              <w:jc w:val="both"/>
            </w:pPr>
            <w:r>
              <w:rPr>
                <w:b/>
                <w:bCs/>
              </w:rPr>
              <w:t>Matematika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C284AF" w14:textId="45B29C1F" w:rsidR="00553555" w:rsidRDefault="00553555" w:rsidP="00553555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68EB18" w14:textId="40A308EF" w:rsidR="00553555" w:rsidRDefault="00553555" w:rsidP="00553555">
            <w:pPr>
              <w:jc w:val="both"/>
            </w:pPr>
            <w:r>
              <w:t>2. 5. 202</w:t>
            </w:r>
            <w:r w:rsidR="008D1D2B">
              <w:t>3</w:t>
            </w:r>
          </w:p>
        </w:tc>
      </w:tr>
      <w:tr w:rsidR="00553555" w14:paraId="765D4964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E2466F" w14:textId="52C5341B" w:rsidR="00553555" w:rsidRDefault="00553555" w:rsidP="00553555">
            <w:pPr>
              <w:jc w:val="both"/>
            </w:pPr>
            <w:r>
              <w:rPr>
                <w:b/>
                <w:bCs/>
              </w:rPr>
              <w:t>Matematika rozšiřující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B4C419" w14:textId="52A8F52A" w:rsidR="00553555" w:rsidRDefault="00553555" w:rsidP="00553555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D3E0A0" w14:textId="4B2FC776" w:rsidR="00553555" w:rsidRDefault="00553555" w:rsidP="00553555">
            <w:pPr>
              <w:jc w:val="both"/>
            </w:pPr>
            <w:r>
              <w:t>4. 5. 202</w:t>
            </w:r>
            <w:r w:rsidR="008D1D2B">
              <w:t>3</w:t>
            </w:r>
          </w:p>
        </w:tc>
      </w:tr>
      <w:tr w:rsidR="008D1D2B" w14:paraId="4C6797C1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D5776A" w14:textId="77777777" w:rsidR="008D1D2B" w:rsidRDefault="008D1D2B" w:rsidP="008D1D2B">
            <w:pPr>
              <w:jc w:val="both"/>
            </w:pPr>
            <w:r>
              <w:rPr>
                <w:b/>
                <w:bCs/>
              </w:rPr>
              <w:t xml:space="preserve">Český jazyk a literatura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530189" w14:textId="77777777" w:rsidR="008D1D2B" w:rsidRDefault="008D1D2B" w:rsidP="008D1D2B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6ED17E" w14:textId="2E0B25EB" w:rsidR="008D1D2B" w:rsidRDefault="008D1D2B" w:rsidP="008D1D2B">
            <w:pPr>
              <w:jc w:val="both"/>
            </w:pPr>
            <w:r w:rsidRPr="007C701B">
              <w:t>16. -19. 5. 2023</w:t>
            </w:r>
          </w:p>
        </w:tc>
      </w:tr>
      <w:tr w:rsidR="008D1D2B" w14:paraId="7C8ED7D9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359DCE" w14:textId="77777777" w:rsidR="008D1D2B" w:rsidRDefault="008D1D2B" w:rsidP="008D1D2B">
            <w:pPr>
              <w:jc w:val="both"/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F3C7BE" w14:textId="77777777" w:rsidR="008D1D2B" w:rsidRDefault="008D1D2B" w:rsidP="008D1D2B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42B10B" w14:textId="158D580F" w:rsidR="008D1D2B" w:rsidRDefault="008D1D2B" w:rsidP="008D1D2B">
            <w:pPr>
              <w:jc w:val="both"/>
            </w:pPr>
            <w:r w:rsidRPr="007C701B">
              <w:t>16. -19. 5. 2023</w:t>
            </w:r>
          </w:p>
        </w:tc>
      </w:tr>
      <w:tr w:rsidR="008D1D2B" w14:paraId="17B5B88B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FB8C68" w14:textId="77777777" w:rsidR="008D1D2B" w:rsidRDefault="008D1D2B" w:rsidP="008D1D2B">
            <w:pPr>
              <w:jc w:val="both"/>
            </w:pPr>
            <w:r>
              <w:rPr>
                <w:b/>
                <w:bCs/>
              </w:rPr>
              <w:t>Programové vybavení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462CE6" w14:textId="77777777" w:rsidR="008D1D2B" w:rsidRDefault="008D1D2B" w:rsidP="008D1D2B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355976" w14:textId="1473E3AC" w:rsidR="008D1D2B" w:rsidRDefault="008D1D2B" w:rsidP="008D1D2B">
            <w:pPr>
              <w:jc w:val="both"/>
            </w:pPr>
            <w:r w:rsidRPr="007C701B">
              <w:t>16. -19. 5. 2023</w:t>
            </w:r>
          </w:p>
        </w:tc>
      </w:tr>
      <w:tr w:rsidR="008D1D2B" w14:paraId="5980DB72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757A93" w14:textId="77777777" w:rsidR="008D1D2B" w:rsidRDefault="008D1D2B" w:rsidP="008D1D2B">
            <w:pPr>
              <w:jc w:val="both"/>
            </w:pPr>
            <w:r>
              <w:rPr>
                <w:b/>
                <w:bCs/>
              </w:rPr>
              <w:t>Technické vybavení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EC1739" w14:textId="77777777" w:rsidR="008D1D2B" w:rsidRDefault="008D1D2B" w:rsidP="008D1D2B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39390" w14:textId="27F82794" w:rsidR="008D1D2B" w:rsidRDefault="008D1D2B" w:rsidP="008D1D2B">
            <w:pPr>
              <w:jc w:val="both"/>
            </w:pPr>
            <w:r w:rsidRPr="007C701B">
              <w:t>16. -19. 5. 2023</w:t>
            </w:r>
          </w:p>
        </w:tc>
      </w:tr>
    </w:tbl>
    <w:p w14:paraId="3F6F96FB" w14:textId="77777777" w:rsidR="00C45E20" w:rsidRDefault="00C45E20" w:rsidP="00920FDB">
      <w:pPr>
        <w:jc w:val="both"/>
      </w:pPr>
    </w:p>
    <w:p w14:paraId="41C0805D" w14:textId="0A926728" w:rsidR="00C45E20" w:rsidRDefault="00CB78FD" w:rsidP="008D1D2B">
      <w:pPr>
        <w:tabs>
          <w:tab w:val="left" w:pos="360"/>
        </w:tabs>
        <w:spacing w:line="360" w:lineRule="auto"/>
        <w:jc w:val="both"/>
      </w:pPr>
      <w:r>
        <w:rPr>
          <w:shd w:val="clear" w:color="auto" w:fill="C0C0C0"/>
        </w:rPr>
        <w:t>d</w:t>
      </w:r>
      <w:r w:rsidR="00C45E20">
        <w:rPr>
          <w:shd w:val="clear" w:color="auto" w:fill="C0C0C0"/>
        </w:rPr>
        <w:t>) třída S4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38"/>
        <w:gridCol w:w="1444"/>
        <w:gridCol w:w="2590"/>
      </w:tblGrid>
      <w:tr w:rsidR="00C45E20" w14:paraId="45F771B7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093C97" w14:textId="77777777" w:rsidR="00C45E20" w:rsidRDefault="00C45E20" w:rsidP="00920F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název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6632C4" w14:textId="77777777" w:rsidR="00C45E20" w:rsidRDefault="00C45E20" w:rsidP="00920FD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forma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B64EBD" w14:textId="77777777" w:rsidR="00C45E20" w:rsidRDefault="00C45E20" w:rsidP="00920FDB">
            <w:pPr>
              <w:jc w:val="both"/>
            </w:pPr>
            <w:r>
              <w:rPr>
                <w:b/>
                <w:bCs/>
              </w:rPr>
              <w:t>termín konání</w:t>
            </w:r>
          </w:p>
        </w:tc>
      </w:tr>
      <w:tr w:rsidR="00A92471" w14:paraId="182AE68C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D25724" w14:textId="3552CACF" w:rsidR="00A92471" w:rsidRDefault="00A92471" w:rsidP="00A92471">
            <w:pPr>
              <w:jc w:val="both"/>
            </w:pPr>
            <w:r>
              <w:rPr>
                <w:b/>
                <w:bCs/>
              </w:rPr>
              <w:t>Praktická zkouška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65DBDD" w14:textId="311B2438" w:rsidR="00A92471" w:rsidRDefault="00A92471" w:rsidP="00A92471">
            <w:pPr>
              <w:jc w:val="both"/>
            </w:pPr>
            <w:r>
              <w:t>praktická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B09AAE" w14:textId="03AA3582" w:rsidR="00A92471" w:rsidRDefault="00A92471" w:rsidP="00A92471">
            <w:pPr>
              <w:jc w:val="both"/>
            </w:pPr>
            <w:r>
              <w:t>5. 4. 202</w:t>
            </w:r>
            <w:r w:rsidR="005A6F5C">
              <w:t>3</w:t>
            </w:r>
          </w:p>
        </w:tc>
      </w:tr>
      <w:tr w:rsidR="008D1D2B" w14:paraId="5206C436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DB3A76" w14:textId="59F4A5B4" w:rsidR="008D1D2B" w:rsidRDefault="008D1D2B" w:rsidP="008D1D2B">
            <w:pPr>
              <w:jc w:val="both"/>
            </w:pPr>
            <w:r>
              <w:rPr>
                <w:b/>
                <w:bCs/>
              </w:rPr>
              <w:t>Český jazyk a literatura (PP)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5EA426" w14:textId="403DE9A2" w:rsidR="008D1D2B" w:rsidRDefault="008D1D2B" w:rsidP="008D1D2B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CC1322" w14:textId="7E087E09" w:rsidR="008D1D2B" w:rsidRDefault="008D1D2B" w:rsidP="008D1D2B">
            <w:pPr>
              <w:jc w:val="both"/>
            </w:pPr>
            <w:r>
              <w:t>12. 4. 2023</w:t>
            </w:r>
          </w:p>
        </w:tc>
      </w:tr>
      <w:tr w:rsidR="008D1D2B" w14:paraId="01460B4C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492E39" w14:textId="436C14BA" w:rsidR="008D1D2B" w:rsidRDefault="008D1D2B" w:rsidP="008D1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Český jazyk a literatura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7F135B" w14:textId="2463F877" w:rsidR="008D1D2B" w:rsidRDefault="008D1D2B" w:rsidP="008D1D2B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164AF2" w14:textId="4B2B22EA" w:rsidR="008D1D2B" w:rsidRDefault="008D1D2B" w:rsidP="008D1D2B">
            <w:pPr>
              <w:jc w:val="both"/>
            </w:pPr>
            <w:r>
              <w:t>3. 5. 2023</w:t>
            </w:r>
          </w:p>
        </w:tc>
      </w:tr>
      <w:tr w:rsidR="008D1D2B" w14:paraId="7002C761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A222AF" w14:textId="19F98945" w:rsidR="008D1D2B" w:rsidRDefault="008D1D2B" w:rsidP="008D1D2B">
            <w:pPr>
              <w:jc w:val="both"/>
            </w:pPr>
            <w:r>
              <w:rPr>
                <w:b/>
                <w:bCs/>
              </w:rPr>
              <w:t>Anglický jazyk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96FF6" w14:textId="38076B63" w:rsidR="008D1D2B" w:rsidRDefault="008D1D2B" w:rsidP="008D1D2B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E908C7" w14:textId="54659DB3" w:rsidR="008D1D2B" w:rsidRDefault="008D1D2B" w:rsidP="008D1D2B">
            <w:pPr>
              <w:jc w:val="both"/>
            </w:pPr>
            <w:r>
              <w:t>2. 5. 2023</w:t>
            </w:r>
          </w:p>
        </w:tc>
      </w:tr>
      <w:tr w:rsidR="008D1D2B" w14:paraId="063773CC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7FDD1E" w14:textId="374B7CCE" w:rsidR="008D1D2B" w:rsidRDefault="008D1D2B" w:rsidP="008D1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Anglický jazyk (PP)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52B333" w14:textId="65FFB191" w:rsidR="008D1D2B" w:rsidRDefault="008D1D2B" w:rsidP="008D1D2B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B16333" w14:textId="49D91FE9" w:rsidR="008D1D2B" w:rsidRDefault="008D1D2B" w:rsidP="008D1D2B">
            <w:pPr>
              <w:jc w:val="both"/>
            </w:pPr>
            <w:r>
              <w:t>11. 4. 2023</w:t>
            </w:r>
          </w:p>
        </w:tc>
      </w:tr>
      <w:tr w:rsidR="008D1D2B" w14:paraId="089B16F3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A7D5A4" w14:textId="13665747" w:rsidR="008D1D2B" w:rsidRDefault="008D1D2B" w:rsidP="008D1D2B">
            <w:pPr>
              <w:jc w:val="both"/>
            </w:pPr>
            <w:r>
              <w:rPr>
                <w:b/>
                <w:bCs/>
              </w:rPr>
              <w:t>Matematika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BBC2BB" w14:textId="1C4D7006" w:rsidR="008D1D2B" w:rsidRDefault="008D1D2B" w:rsidP="008D1D2B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A44B7" w14:textId="7E0FEDA2" w:rsidR="008D1D2B" w:rsidRDefault="008D1D2B" w:rsidP="008D1D2B">
            <w:pPr>
              <w:jc w:val="both"/>
            </w:pPr>
            <w:r>
              <w:t>2. 5. 2023</w:t>
            </w:r>
          </w:p>
        </w:tc>
      </w:tr>
      <w:tr w:rsidR="008D1D2B" w14:paraId="7D5736EC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CC1310" w14:textId="1B0667EC" w:rsidR="008D1D2B" w:rsidRDefault="008D1D2B" w:rsidP="008D1D2B">
            <w:pPr>
              <w:jc w:val="both"/>
            </w:pPr>
            <w:r>
              <w:rPr>
                <w:b/>
                <w:bCs/>
              </w:rPr>
              <w:t>Matematika rozšiřující (DT)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041BC9" w14:textId="6A596752" w:rsidR="008D1D2B" w:rsidRDefault="008D1D2B" w:rsidP="008D1D2B">
            <w:pPr>
              <w:jc w:val="both"/>
            </w:pPr>
            <w:r>
              <w:t>písemná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AAD917" w14:textId="0FB7A999" w:rsidR="008D1D2B" w:rsidRDefault="008D1D2B" w:rsidP="008D1D2B">
            <w:pPr>
              <w:jc w:val="both"/>
            </w:pPr>
            <w:r>
              <w:t>4. 5. 2023</w:t>
            </w:r>
          </w:p>
        </w:tc>
      </w:tr>
      <w:tr w:rsidR="008D1D2B" w14:paraId="74457F86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E2E756" w14:textId="77777777" w:rsidR="008D1D2B" w:rsidRDefault="008D1D2B" w:rsidP="008D1D2B">
            <w:pPr>
              <w:jc w:val="both"/>
            </w:pPr>
            <w:r>
              <w:rPr>
                <w:b/>
                <w:bCs/>
              </w:rPr>
              <w:t xml:space="preserve">Český jazyk a literatura 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17B6D" w14:textId="77777777" w:rsidR="008D1D2B" w:rsidRDefault="008D1D2B" w:rsidP="008D1D2B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78CC61" w14:textId="2A22677C" w:rsidR="008D1D2B" w:rsidRDefault="008D1D2B" w:rsidP="008D1D2B">
            <w:pPr>
              <w:jc w:val="both"/>
            </w:pPr>
            <w:r w:rsidRPr="00150929">
              <w:t>16. -19. 5. 2023</w:t>
            </w:r>
          </w:p>
        </w:tc>
      </w:tr>
      <w:tr w:rsidR="008D1D2B" w14:paraId="7777263D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3A332A" w14:textId="77777777" w:rsidR="008D1D2B" w:rsidRDefault="008D1D2B" w:rsidP="008D1D2B">
            <w:pPr>
              <w:jc w:val="both"/>
            </w:pPr>
            <w:r>
              <w:rPr>
                <w:b/>
                <w:bCs/>
              </w:rPr>
              <w:t>Anglický jazyk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C992EC" w14:textId="77777777" w:rsidR="008D1D2B" w:rsidRDefault="008D1D2B" w:rsidP="008D1D2B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163836" w14:textId="71D6A3D6" w:rsidR="008D1D2B" w:rsidRDefault="008D1D2B" w:rsidP="008D1D2B">
            <w:pPr>
              <w:jc w:val="both"/>
            </w:pPr>
            <w:r w:rsidRPr="00150929">
              <w:t>16. -19. 5. 2023</w:t>
            </w:r>
          </w:p>
        </w:tc>
      </w:tr>
      <w:tr w:rsidR="008D1D2B" w14:paraId="5D19F2CA" w14:textId="77777777">
        <w:trPr>
          <w:trHeight w:val="266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02DBF6" w14:textId="77777777" w:rsidR="008D1D2B" w:rsidRDefault="008D1D2B" w:rsidP="008D1D2B">
            <w:pPr>
              <w:jc w:val="both"/>
            </w:pPr>
            <w:r>
              <w:rPr>
                <w:b/>
                <w:bCs/>
              </w:rPr>
              <w:t>Stavba a provoz strojů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D3220" w14:textId="77777777" w:rsidR="008D1D2B" w:rsidRDefault="008D1D2B" w:rsidP="008D1D2B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38D396" w14:textId="1D1BFE75" w:rsidR="008D1D2B" w:rsidRDefault="008D1D2B" w:rsidP="008D1D2B">
            <w:pPr>
              <w:jc w:val="both"/>
            </w:pPr>
            <w:r w:rsidRPr="00150929">
              <w:t>16. -19. 5. 2023</w:t>
            </w:r>
          </w:p>
        </w:tc>
      </w:tr>
      <w:tr w:rsidR="008D1D2B" w14:paraId="3029CA07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40C4B" w14:textId="77777777" w:rsidR="008D1D2B" w:rsidRDefault="008D1D2B" w:rsidP="008D1D2B">
            <w:pPr>
              <w:jc w:val="both"/>
            </w:pPr>
            <w:r>
              <w:rPr>
                <w:b/>
                <w:bCs/>
              </w:rPr>
              <w:t>Strojírenská technologie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D87C14" w14:textId="77777777" w:rsidR="008D1D2B" w:rsidRDefault="008D1D2B" w:rsidP="008D1D2B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1CD526" w14:textId="7C7B48CE" w:rsidR="008D1D2B" w:rsidRDefault="008D1D2B" w:rsidP="008D1D2B">
            <w:pPr>
              <w:jc w:val="both"/>
            </w:pPr>
            <w:r w:rsidRPr="00150929">
              <w:t>16. -19. 5. 2023</w:t>
            </w:r>
          </w:p>
        </w:tc>
      </w:tr>
      <w:tr w:rsidR="008D1D2B" w14:paraId="39A037EE" w14:textId="77777777">
        <w:trPr>
          <w:trHeight w:val="281"/>
        </w:trPr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38435C" w14:textId="77777777" w:rsidR="008D1D2B" w:rsidRDefault="008D1D2B" w:rsidP="008D1D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Konstrukce letadel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7D11F0" w14:textId="77777777" w:rsidR="008D1D2B" w:rsidRDefault="008D1D2B" w:rsidP="008D1D2B">
            <w:pPr>
              <w:jc w:val="both"/>
            </w:pPr>
            <w:r>
              <w:t>ústní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260525" w14:textId="7556C473" w:rsidR="008D1D2B" w:rsidRDefault="008D1D2B" w:rsidP="008D1D2B">
            <w:pPr>
              <w:jc w:val="both"/>
            </w:pPr>
            <w:r w:rsidRPr="00150929">
              <w:t>16. -19. 5. 2023</w:t>
            </w:r>
          </w:p>
        </w:tc>
      </w:tr>
    </w:tbl>
    <w:p w14:paraId="073F4F46" w14:textId="77777777" w:rsidR="00C45E20" w:rsidRDefault="00C45E20" w:rsidP="00920FDB">
      <w:pPr>
        <w:tabs>
          <w:tab w:val="left" w:pos="360"/>
        </w:tabs>
        <w:jc w:val="both"/>
        <w:rPr>
          <w:b/>
        </w:rPr>
      </w:pPr>
    </w:p>
    <w:p w14:paraId="727D9982" w14:textId="09A72B97" w:rsidR="00D13ED1" w:rsidRDefault="00A92471" w:rsidP="00D13ED1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2.1. </w:t>
      </w:r>
      <w:r w:rsidR="00D13ED1">
        <w:rPr>
          <w:b/>
        </w:rPr>
        <w:t xml:space="preserve">Termíny konání profilové části maturitní zkoušky – písemná část – jmenování </w:t>
      </w:r>
    </w:p>
    <w:p w14:paraId="55EB95E2" w14:textId="3CEA484B" w:rsidR="00D13ED1" w:rsidRDefault="00D13ED1" w:rsidP="00920FDB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        zadavatelů (ITS4, LM4A, LM4B)</w:t>
      </w:r>
    </w:p>
    <w:p w14:paraId="665AB658" w14:textId="43981F2B" w:rsidR="00D13ED1" w:rsidRPr="00FD598D" w:rsidRDefault="00D13ED1" w:rsidP="00D13ED1">
      <w:pPr>
        <w:pStyle w:val="Odstavecseseznamem"/>
        <w:numPr>
          <w:ilvl w:val="0"/>
          <w:numId w:val="9"/>
        </w:numPr>
        <w:tabs>
          <w:tab w:val="decimal" w:pos="360"/>
        </w:tabs>
        <w:jc w:val="both"/>
        <w:rPr>
          <w:b/>
        </w:rPr>
      </w:pPr>
      <w:r>
        <w:t xml:space="preserve">Písemné práce v řádném termínu se budou konat v období </w:t>
      </w:r>
      <w:r>
        <w:rPr>
          <w:rStyle w:val="Siln"/>
        </w:rPr>
        <w:t>od</w:t>
      </w:r>
      <w:r>
        <w:t xml:space="preserve"> </w:t>
      </w:r>
      <w:r>
        <w:rPr>
          <w:rStyle w:val="Siln"/>
        </w:rPr>
        <w:t>1</w:t>
      </w:r>
      <w:r w:rsidR="008D1D2B">
        <w:rPr>
          <w:rStyle w:val="Siln"/>
        </w:rPr>
        <w:t>1</w:t>
      </w:r>
      <w:r>
        <w:rPr>
          <w:rStyle w:val="Siln"/>
        </w:rPr>
        <w:t xml:space="preserve">. do </w:t>
      </w:r>
      <w:r w:rsidR="008D1D2B">
        <w:rPr>
          <w:rStyle w:val="Siln"/>
        </w:rPr>
        <w:t>12</w:t>
      </w:r>
      <w:r>
        <w:rPr>
          <w:rStyle w:val="Siln"/>
        </w:rPr>
        <w:t>. dubna 202</w:t>
      </w:r>
      <w:r w:rsidR="008D1D2B">
        <w:rPr>
          <w:rStyle w:val="Siln"/>
        </w:rPr>
        <w:t>3</w:t>
      </w:r>
      <w:r>
        <w:t>.</w:t>
      </w:r>
    </w:p>
    <w:p w14:paraId="6A5967A7" w14:textId="4B7A2A81" w:rsidR="00D13ED1" w:rsidRPr="00FD598D" w:rsidRDefault="00D13ED1" w:rsidP="00FD598D">
      <w:pPr>
        <w:tabs>
          <w:tab w:val="decimal" w:pos="360"/>
        </w:tabs>
        <w:spacing w:before="240"/>
        <w:jc w:val="both"/>
        <w:rPr>
          <w:shd w:val="clear" w:color="auto" w:fill="C0C0C0"/>
        </w:rPr>
      </w:pPr>
      <w:r>
        <w:rPr>
          <w:shd w:val="clear" w:color="auto" w:fill="C0C0C0"/>
        </w:rPr>
        <w:t>ÚTERÝ 1</w:t>
      </w:r>
      <w:r w:rsidR="008D1D2B">
        <w:rPr>
          <w:shd w:val="clear" w:color="auto" w:fill="C0C0C0"/>
        </w:rPr>
        <w:t>1</w:t>
      </w:r>
      <w:r>
        <w:rPr>
          <w:shd w:val="clear" w:color="auto" w:fill="C0C0C0"/>
        </w:rPr>
        <w:t>. 4. 202</w:t>
      </w:r>
      <w:r w:rsidR="008D1D2B">
        <w:rPr>
          <w:shd w:val="clear" w:color="auto" w:fill="C0C0C0"/>
        </w:rPr>
        <w:t>3</w:t>
      </w:r>
    </w:p>
    <w:p w14:paraId="5DF6036C" w14:textId="2720794B" w:rsidR="00D13ED1" w:rsidRDefault="00D13ED1" w:rsidP="00D13ED1">
      <w:pPr>
        <w:tabs>
          <w:tab w:val="decimal" w:pos="360"/>
        </w:tabs>
        <w:ind w:left="360"/>
        <w:jc w:val="both"/>
        <w:rPr>
          <w:b/>
          <w:u w:val="single"/>
        </w:rPr>
      </w:pPr>
      <w:r>
        <w:rPr>
          <w:b/>
          <w:u w:val="single"/>
        </w:rPr>
        <w:t>Žáci se dostaví do učebny nejpozději do 8.5</w:t>
      </w:r>
      <w:r w:rsidR="00EE0921">
        <w:rPr>
          <w:b/>
          <w:u w:val="single"/>
        </w:rPr>
        <w:t>0</w:t>
      </w:r>
      <w:r>
        <w:rPr>
          <w:b/>
          <w:u w:val="single"/>
        </w:rPr>
        <w:t xml:space="preserve"> hod.</w:t>
      </w:r>
    </w:p>
    <w:p w14:paraId="711B97C4" w14:textId="77777777" w:rsidR="00D23C0C" w:rsidRDefault="00D23C0C" w:rsidP="00D13ED1">
      <w:pPr>
        <w:tabs>
          <w:tab w:val="decimal" w:pos="360"/>
        </w:tabs>
        <w:ind w:left="360"/>
        <w:jc w:val="both"/>
        <w:rPr>
          <w:b/>
          <w:u w:val="single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992"/>
        <w:gridCol w:w="857"/>
        <w:gridCol w:w="992"/>
        <w:gridCol w:w="992"/>
        <w:gridCol w:w="993"/>
        <w:gridCol w:w="1134"/>
        <w:gridCol w:w="1694"/>
        <w:gridCol w:w="992"/>
      </w:tblGrid>
      <w:tr w:rsidR="00D23C0C" w14:paraId="6AD188F3" w14:textId="77777777" w:rsidTr="00FD598D">
        <w:trPr>
          <w:trHeight w:val="53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411B9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předmět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A24E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forma</w:t>
            </w:r>
          </w:p>
          <w:p w14:paraId="37873160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zkoušky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DFBB4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učebna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E1256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zahájení</w:t>
            </w:r>
          </w:p>
          <w:p w14:paraId="2682674D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v DDT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CAC3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zahájení</w:t>
            </w:r>
          </w:p>
          <w:p w14:paraId="6C8C9A37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v učebně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2817" w14:textId="77777777" w:rsidR="00D23C0C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  <w:highlight w:val="cyan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zahájení</w:t>
            </w:r>
          </w:p>
          <w:p w14:paraId="05DFDACB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zkoušky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4874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  <w:highlight w:val="cyan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ukončení</w:t>
            </w:r>
          </w:p>
          <w:p w14:paraId="65BD7882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zkoušky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027F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zadavatel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91DD" w14:textId="77777777" w:rsidR="00D23C0C" w:rsidRPr="00E96EDE" w:rsidRDefault="00D23C0C" w:rsidP="00273A40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0"/>
              </w:rPr>
              <w:t>žáci s PUP</w:t>
            </w:r>
          </w:p>
        </w:tc>
      </w:tr>
      <w:tr w:rsidR="00F40201" w14:paraId="734EB3B0" w14:textId="77777777" w:rsidTr="00FD598D">
        <w:trPr>
          <w:trHeight w:val="26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BEED" w14:textId="46C6F77A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4C42" w14:textId="5114DCB6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 w:rsidRPr="006C73F3">
              <w:rPr>
                <w:sz w:val="22"/>
                <w:szCs w:val="22"/>
              </w:rPr>
              <w:t>PP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68B9" w14:textId="77777777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A1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C7EDE" w14:textId="10C1AE72" w:rsidR="00F40201" w:rsidRPr="008505A0" w:rsidRDefault="00F40201" w:rsidP="00F40201">
            <w:pPr>
              <w:tabs>
                <w:tab w:val="decimal" w:pos="10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505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505A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AF4A" w14:textId="5B37BFF8" w:rsidR="00F40201" w:rsidRPr="008505A0" w:rsidRDefault="00F40201" w:rsidP="00F40201">
            <w:pPr>
              <w:tabs>
                <w:tab w:val="decimal" w:pos="10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7CE9" w14:textId="64A519DC" w:rsidR="00F40201" w:rsidRPr="008505A0" w:rsidRDefault="00F40201" w:rsidP="00F40201">
            <w:pPr>
              <w:tabs>
                <w:tab w:val="decimal" w:pos="6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A4A7" w14:textId="37324746" w:rsidR="00F40201" w:rsidRPr="008505A0" w:rsidRDefault="00F40201" w:rsidP="00F40201">
            <w:pPr>
              <w:tabs>
                <w:tab w:val="decimal" w:pos="62"/>
              </w:tabs>
              <w:jc w:val="center"/>
              <w:rPr>
                <w:sz w:val="22"/>
                <w:szCs w:val="22"/>
              </w:rPr>
            </w:pPr>
            <w:r w:rsidRPr="00363628">
              <w:rPr>
                <w:sz w:val="22"/>
                <w:szCs w:val="22"/>
              </w:rPr>
              <w:t>10.35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625F" w14:textId="3FEE4021" w:rsidR="00F40201" w:rsidRPr="008505A0" w:rsidRDefault="00DC753C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Kubíčková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3DBAA" w14:textId="77777777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/</w:t>
            </w:r>
          </w:p>
        </w:tc>
      </w:tr>
      <w:tr w:rsidR="00F40201" w14:paraId="7D5E8332" w14:textId="77777777" w:rsidTr="00FD598D">
        <w:trPr>
          <w:trHeight w:val="26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6A37" w14:textId="7F8BA614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A74555">
              <w:rPr>
                <w:sz w:val="22"/>
                <w:szCs w:val="22"/>
              </w:rPr>
              <w:t>ANJ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7C74" w14:textId="40AD145A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 w:rsidRPr="006C73F3">
              <w:rPr>
                <w:sz w:val="22"/>
                <w:szCs w:val="22"/>
              </w:rPr>
              <w:t>PP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E11A9" w14:textId="77777777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A2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379E" w14:textId="0BFD2319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 w:rsidRPr="00086E06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88B8" w14:textId="69B913CB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 w:rsidRPr="00A03844">
              <w:rPr>
                <w:sz w:val="22"/>
                <w:szCs w:val="22"/>
              </w:rPr>
              <w:t>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BD49C" w14:textId="28E7A5FC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2F61" w14:textId="5397CE52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 w:rsidRPr="00363628">
              <w:rPr>
                <w:sz w:val="22"/>
                <w:szCs w:val="22"/>
              </w:rPr>
              <w:t>10.35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5363" w14:textId="79646290" w:rsidR="00F40201" w:rsidRPr="008505A0" w:rsidRDefault="00DC753C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Hanzl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CAD1" w14:textId="77777777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/</w:t>
            </w:r>
          </w:p>
        </w:tc>
      </w:tr>
      <w:tr w:rsidR="00F40201" w14:paraId="52715C29" w14:textId="77777777" w:rsidTr="00FD598D">
        <w:trPr>
          <w:trHeight w:val="26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1C1D" w14:textId="697CF502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A74555">
              <w:rPr>
                <w:sz w:val="22"/>
                <w:szCs w:val="22"/>
              </w:rPr>
              <w:t>ANJ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3D41" w14:textId="5A2D53C6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 w:rsidRPr="006C73F3">
              <w:rPr>
                <w:sz w:val="22"/>
                <w:szCs w:val="22"/>
              </w:rPr>
              <w:t>PP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DD3B5" w14:textId="77777777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FB293" w14:textId="4A2C29CB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 w:rsidRPr="00086E06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99DB" w14:textId="3AA96E8F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 w:rsidRPr="00A03844">
              <w:rPr>
                <w:sz w:val="22"/>
                <w:szCs w:val="22"/>
              </w:rPr>
              <w:t>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21FA" w14:textId="04D1FBF1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4F3D" w14:textId="16D63A9E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 w:rsidRPr="00363628">
              <w:rPr>
                <w:sz w:val="22"/>
                <w:szCs w:val="22"/>
              </w:rPr>
              <w:t>10.35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7B5A" w14:textId="3084A221" w:rsidR="00F40201" w:rsidRPr="008505A0" w:rsidRDefault="00DC753C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Cinert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FB45" w14:textId="77777777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/</w:t>
            </w:r>
          </w:p>
        </w:tc>
      </w:tr>
      <w:tr w:rsidR="00F40201" w14:paraId="6F0D01E1" w14:textId="77777777" w:rsidTr="00FD598D">
        <w:trPr>
          <w:trHeight w:val="26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95F6B" w14:textId="45FFE401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A74555">
              <w:rPr>
                <w:sz w:val="22"/>
                <w:szCs w:val="22"/>
              </w:rPr>
              <w:t>ANJ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737F" w14:textId="7C1D9D61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 w:rsidRPr="006C73F3">
              <w:rPr>
                <w:sz w:val="22"/>
                <w:szCs w:val="22"/>
              </w:rPr>
              <w:t>PP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B0FE" w14:textId="77777777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A4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FE2A7" w14:textId="55AE3B48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 w:rsidRPr="00086E06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70D76" w14:textId="42C852AD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 w:rsidRPr="00A03844">
              <w:rPr>
                <w:sz w:val="22"/>
                <w:szCs w:val="22"/>
              </w:rPr>
              <w:t>9.00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5E2F" w14:textId="19294F25" w:rsidR="00F40201" w:rsidRPr="008505A0" w:rsidRDefault="00F40201" w:rsidP="00F4020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5DD49" w14:textId="3DEF5E6B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 w:rsidRPr="00363628">
              <w:rPr>
                <w:sz w:val="22"/>
                <w:szCs w:val="22"/>
              </w:rPr>
              <w:t>10.35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F371" w14:textId="467DC9F3" w:rsidR="00F40201" w:rsidRPr="008505A0" w:rsidRDefault="00DC753C" w:rsidP="00F40201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Kratochvíl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078F" w14:textId="78D680F4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/</w:t>
            </w:r>
          </w:p>
        </w:tc>
      </w:tr>
      <w:tr w:rsidR="00F40201" w14:paraId="47FFD70F" w14:textId="77777777" w:rsidTr="00FD598D">
        <w:trPr>
          <w:trHeight w:val="26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9CC8" w14:textId="04DAE165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A74555">
              <w:rPr>
                <w:sz w:val="22"/>
                <w:szCs w:val="22"/>
              </w:rPr>
              <w:t>ANJ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7FB2" w14:textId="172B8C13" w:rsidR="00F40201" w:rsidRPr="00123B4E" w:rsidRDefault="00F40201" w:rsidP="00F40201">
            <w:pPr>
              <w:jc w:val="center"/>
              <w:rPr>
                <w:sz w:val="22"/>
                <w:szCs w:val="22"/>
              </w:rPr>
            </w:pPr>
            <w:r w:rsidRPr="006C73F3">
              <w:rPr>
                <w:sz w:val="22"/>
                <w:szCs w:val="22"/>
              </w:rPr>
              <w:t>PP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9DBE" w14:textId="0E5221A1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03FD7" w14:textId="554DE535" w:rsidR="00F40201" w:rsidRPr="00086E06" w:rsidRDefault="00F40201" w:rsidP="00F40201">
            <w:pPr>
              <w:jc w:val="center"/>
              <w:rPr>
                <w:sz w:val="22"/>
                <w:szCs w:val="22"/>
              </w:rPr>
            </w:pPr>
            <w:r w:rsidRPr="00A37835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DEF54" w14:textId="238D9F6A" w:rsidR="00F40201" w:rsidRPr="00A03844" w:rsidRDefault="00F40201" w:rsidP="00F40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2349" w14:textId="20D2F35F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 w:rsidRPr="00466032">
              <w:rPr>
                <w:sz w:val="22"/>
                <w:szCs w:val="22"/>
              </w:rPr>
              <w:t>9.15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8315" w14:textId="6C27E958" w:rsidR="00F40201" w:rsidRPr="008505A0" w:rsidRDefault="00F40201" w:rsidP="00F4020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10.55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951F" w14:textId="69C2DFE2" w:rsidR="00F40201" w:rsidRDefault="00DC753C" w:rsidP="00F40201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Prokopová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8D98" w14:textId="238FC80F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25 %</w:t>
            </w:r>
          </w:p>
        </w:tc>
      </w:tr>
      <w:tr w:rsidR="00F40201" w14:paraId="2A1AFDEE" w14:textId="77777777" w:rsidTr="00FD598D">
        <w:trPr>
          <w:trHeight w:val="26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ACB71" w14:textId="5C0589CD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A74555">
              <w:rPr>
                <w:sz w:val="22"/>
                <w:szCs w:val="22"/>
              </w:rPr>
              <w:t>ANJ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91DB" w14:textId="7CA975DD" w:rsidR="00F40201" w:rsidRPr="00123B4E" w:rsidRDefault="00F40201" w:rsidP="00F40201">
            <w:pPr>
              <w:jc w:val="center"/>
              <w:rPr>
                <w:sz w:val="22"/>
                <w:szCs w:val="22"/>
              </w:rPr>
            </w:pPr>
            <w:r w:rsidRPr="006C73F3">
              <w:rPr>
                <w:sz w:val="22"/>
                <w:szCs w:val="22"/>
              </w:rPr>
              <w:t>PP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564C" w14:textId="721E9E79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9659" w14:textId="285EFF18" w:rsidR="00F40201" w:rsidRPr="00086E06" w:rsidRDefault="00F40201" w:rsidP="00F40201">
            <w:pPr>
              <w:jc w:val="center"/>
              <w:rPr>
                <w:sz w:val="22"/>
                <w:szCs w:val="22"/>
              </w:rPr>
            </w:pPr>
            <w:r w:rsidRPr="00A37835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2AE05" w14:textId="0B2960EE" w:rsidR="00F40201" w:rsidRPr="00A03844" w:rsidRDefault="00F40201" w:rsidP="00F40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DFEB" w14:textId="57CF4F0A" w:rsidR="00F40201" w:rsidRPr="008505A0" w:rsidRDefault="00F40201" w:rsidP="00F40201">
            <w:pPr>
              <w:jc w:val="center"/>
              <w:rPr>
                <w:sz w:val="22"/>
                <w:szCs w:val="22"/>
              </w:rPr>
            </w:pPr>
            <w:r w:rsidRPr="00466032">
              <w:rPr>
                <w:sz w:val="22"/>
                <w:szCs w:val="22"/>
              </w:rPr>
              <w:t>9.15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CF5A5" w14:textId="66EB9A57" w:rsidR="00F40201" w:rsidRPr="008505A0" w:rsidRDefault="00F40201" w:rsidP="00F40201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11.55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620E" w14:textId="04A60F99" w:rsidR="00F40201" w:rsidRDefault="00673598" w:rsidP="00F40201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 w:rsidRPr="00764557">
              <w:rPr>
                <w:b/>
                <w:color w:val="0000FF"/>
                <w:sz w:val="22"/>
                <w:szCs w:val="22"/>
              </w:rPr>
              <w:t>Glončák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AB11" w14:textId="77777777" w:rsidR="00F40201" w:rsidRDefault="00F40201" w:rsidP="00F40201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100 %</w:t>
            </w:r>
          </w:p>
          <w:p w14:paraId="7B1685E1" w14:textId="74519C40" w:rsidR="00F40201" w:rsidRPr="008505A0" w:rsidRDefault="00F40201" w:rsidP="00F40201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ZP-2-14</w:t>
            </w:r>
          </w:p>
        </w:tc>
      </w:tr>
    </w:tbl>
    <w:p w14:paraId="7142FC30" w14:textId="77777777" w:rsidR="008D1D2B" w:rsidRDefault="008D1D2B" w:rsidP="00D23C0C">
      <w:pPr>
        <w:tabs>
          <w:tab w:val="decimal" w:pos="360"/>
        </w:tabs>
        <w:jc w:val="both"/>
        <w:rPr>
          <w:shd w:val="clear" w:color="auto" w:fill="C0C0C0"/>
        </w:rPr>
      </w:pPr>
    </w:p>
    <w:p w14:paraId="16097796" w14:textId="2AB70558" w:rsidR="008D1D2B" w:rsidRDefault="00D23C0C" w:rsidP="00FD598D">
      <w:pPr>
        <w:tabs>
          <w:tab w:val="decimal" w:pos="360"/>
        </w:tabs>
        <w:jc w:val="both"/>
        <w:rPr>
          <w:shd w:val="clear" w:color="auto" w:fill="C0C0C0"/>
        </w:rPr>
      </w:pPr>
      <w:r>
        <w:rPr>
          <w:shd w:val="clear" w:color="auto" w:fill="C0C0C0"/>
        </w:rPr>
        <w:lastRenderedPageBreak/>
        <w:t xml:space="preserve">STŘEDA </w:t>
      </w:r>
      <w:r w:rsidR="00FD598D">
        <w:rPr>
          <w:shd w:val="clear" w:color="auto" w:fill="C0C0C0"/>
        </w:rPr>
        <w:t>12</w:t>
      </w:r>
      <w:r>
        <w:rPr>
          <w:shd w:val="clear" w:color="auto" w:fill="C0C0C0"/>
        </w:rPr>
        <w:t>. 4. 202</w:t>
      </w:r>
      <w:r w:rsidR="00FD598D">
        <w:rPr>
          <w:shd w:val="clear" w:color="auto" w:fill="C0C0C0"/>
        </w:rPr>
        <w:t>3</w:t>
      </w:r>
    </w:p>
    <w:p w14:paraId="4A54D5B6" w14:textId="77777777" w:rsidR="005308C4" w:rsidRPr="00FD598D" w:rsidRDefault="005308C4" w:rsidP="00FD598D">
      <w:pPr>
        <w:tabs>
          <w:tab w:val="decimal" w:pos="360"/>
        </w:tabs>
        <w:jc w:val="both"/>
        <w:rPr>
          <w:shd w:val="clear" w:color="auto" w:fill="C0C0C0"/>
        </w:rPr>
      </w:pPr>
    </w:p>
    <w:p w14:paraId="04927464" w14:textId="533792D9" w:rsidR="00D23C0C" w:rsidRDefault="00D23C0C" w:rsidP="00D23C0C">
      <w:pPr>
        <w:tabs>
          <w:tab w:val="decimal" w:pos="360"/>
        </w:tabs>
        <w:ind w:left="360"/>
        <w:jc w:val="both"/>
        <w:rPr>
          <w:b/>
          <w:u w:val="single"/>
        </w:rPr>
      </w:pPr>
      <w:r>
        <w:rPr>
          <w:b/>
          <w:u w:val="single"/>
        </w:rPr>
        <w:t>Žáci se dostaví do učebny nejpozději do 8.5</w:t>
      </w:r>
      <w:r w:rsidR="00EE0921">
        <w:rPr>
          <w:b/>
          <w:u w:val="single"/>
        </w:rPr>
        <w:t>0</w:t>
      </w:r>
      <w:r>
        <w:rPr>
          <w:b/>
          <w:u w:val="single"/>
        </w:rPr>
        <w:t xml:space="preserve"> hod.</w:t>
      </w:r>
    </w:p>
    <w:p w14:paraId="13B8D88C" w14:textId="77777777" w:rsidR="00D23C0C" w:rsidRDefault="00D23C0C" w:rsidP="00D23C0C">
      <w:pPr>
        <w:tabs>
          <w:tab w:val="decimal" w:pos="360"/>
        </w:tabs>
        <w:ind w:left="360"/>
        <w:jc w:val="both"/>
        <w:rPr>
          <w:b/>
          <w:u w:val="single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987"/>
        <w:gridCol w:w="934"/>
        <w:gridCol w:w="909"/>
        <w:gridCol w:w="993"/>
        <w:gridCol w:w="992"/>
        <w:gridCol w:w="992"/>
        <w:gridCol w:w="1134"/>
        <w:gridCol w:w="1701"/>
        <w:gridCol w:w="1276"/>
      </w:tblGrid>
      <w:tr w:rsidR="00D23C0C" w14:paraId="14FA00F2" w14:textId="77777777" w:rsidTr="00764557">
        <w:trPr>
          <w:trHeight w:val="53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37D1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předmět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13022" w14:textId="77777777" w:rsidR="00D23C0C" w:rsidRDefault="00D23C0C" w:rsidP="0027446B">
            <w:pPr>
              <w:tabs>
                <w:tab w:val="decimal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</w:p>
          <w:p w14:paraId="10404EB6" w14:textId="77777777" w:rsidR="00D23C0C" w:rsidRDefault="00D23C0C" w:rsidP="0027446B">
            <w:pPr>
              <w:tabs>
                <w:tab w:val="decimal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zkoušky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651A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učebna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46C6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zahájení</w:t>
            </w:r>
          </w:p>
          <w:p w14:paraId="5506F9D6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DDT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B73C4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zahájení</w:t>
            </w:r>
          </w:p>
          <w:p w14:paraId="5784E4B1" w14:textId="77777777" w:rsidR="00D23C0C" w:rsidRDefault="00D23C0C" w:rsidP="00273A40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učebně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46E0" w14:textId="77777777" w:rsidR="00D23C0C" w:rsidRDefault="00D23C0C" w:rsidP="0027446B">
            <w:pPr>
              <w:tabs>
                <w:tab w:val="decimal" w:pos="360"/>
              </w:tabs>
              <w:jc w:val="center"/>
              <w:rPr>
                <w:b/>
                <w:sz w:val="20"/>
                <w:szCs w:val="20"/>
              </w:rPr>
            </w:pPr>
            <w:r w:rsidRPr="008505A0">
              <w:rPr>
                <w:b/>
                <w:sz w:val="20"/>
                <w:szCs w:val="20"/>
                <w:highlight w:val="cyan"/>
              </w:rPr>
              <w:t>zahájení zkoušky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BA6B" w14:textId="77777777" w:rsidR="00D23C0C" w:rsidRPr="008505A0" w:rsidRDefault="00D23C0C" w:rsidP="0027446B">
            <w:pPr>
              <w:tabs>
                <w:tab w:val="decimal" w:pos="360"/>
              </w:tabs>
              <w:jc w:val="center"/>
              <w:rPr>
                <w:b/>
                <w:sz w:val="20"/>
                <w:szCs w:val="20"/>
                <w:highlight w:val="cyan"/>
              </w:rPr>
            </w:pPr>
            <w:r w:rsidRPr="008505A0">
              <w:rPr>
                <w:b/>
                <w:sz w:val="20"/>
                <w:szCs w:val="20"/>
                <w:highlight w:val="cyan"/>
              </w:rPr>
              <w:t>ukončení</w:t>
            </w:r>
          </w:p>
          <w:p w14:paraId="4D1179CE" w14:textId="77777777" w:rsidR="00D23C0C" w:rsidRDefault="00D23C0C" w:rsidP="0027446B">
            <w:pPr>
              <w:tabs>
                <w:tab w:val="decimal" w:pos="360"/>
              </w:tabs>
              <w:jc w:val="center"/>
              <w:rPr>
                <w:b/>
                <w:sz w:val="20"/>
                <w:szCs w:val="20"/>
              </w:rPr>
            </w:pPr>
            <w:r w:rsidRPr="008505A0">
              <w:rPr>
                <w:b/>
                <w:sz w:val="20"/>
                <w:szCs w:val="20"/>
                <w:highlight w:val="cyan"/>
              </w:rPr>
              <w:t>zkoušky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B2FF" w14:textId="77777777" w:rsidR="00D23C0C" w:rsidRDefault="00D23C0C" w:rsidP="0027446B">
            <w:pPr>
              <w:tabs>
                <w:tab w:val="decimal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zadavatel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AE57" w14:textId="77777777" w:rsidR="00D23C0C" w:rsidRDefault="00D23C0C" w:rsidP="00273A40">
            <w:pPr>
              <w:tabs>
                <w:tab w:val="decimal" w:pos="360"/>
              </w:tabs>
              <w:jc w:val="both"/>
            </w:pPr>
            <w:r>
              <w:rPr>
                <w:b/>
                <w:sz w:val="20"/>
                <w:szCs w:val="20"/>
              </w:rPr>
              <w:t>žáci s PUP</w:t>
            </w:r>
          </w:p>
        </w:tc>
      </w:tr>
      <w:tr w:rsidR="00296D2E" w14:paraId="5D142E9C" w14:textId="77777777" w:rsidTr="00764557">
        <w:trPr>
          <w:trHeight w:val="2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30660" w14:textId="61218BDC" w:rsidR="00296D2E" w:rsidRPr="008505A0" w:rsidRDefault="000E071E" w:rsidP="000E071E">
            <w:pPr>
              <w:tabs>
                <w:tab w:val="decimal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ČJL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6F22" w14:textId="7D6E759D" w:rsidR="00296D2E" w:rsidRPr="008505A0" w:rsidRDefault="00296D2E" w:rsidP="00296D2E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73618E">
              <w:rPr>
                <w:sz w:val="22"/>
                <w:szCs w:val="22"/>
              </w:rPr>
              <w:t>PP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C5886" w14:textId="77777777" w:rsidR="00296D2E" w:rsidRPr="008505A0" w:rsidRDefault="00296D2E" w:rsidP="0027446B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8505A0">
              <w:rPr>
                <w:sz w:val="22"/>
              </w:rPr>
              <w:t>A1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D91C" w14:textId="5743F32D" w:rsidR="00296D2E" w:rsidRPr="008505A0" w:rsidRDefault="00296D2E" w:rsidP="0027446B">
            <w:pPr>
              <w:tabs>
                <w:tab w:val="decimal" w:pos="101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  <w:r w:rsidRPr="008505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505A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C523" w14:textId="56661BE4" w:rsidR="00296D2E" w:rsidRPr="008505A0" w:rsidRDefault="00296D2E" w:rsidP="0027446B">
            <w:pPr>
              <w:tabs>
                <w:tab w:val="decimal" w:pos="101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4B1DF" w14:textId="55CFD78E" w:rsidR="00296D2E" w:rsidRPr="008505A0" w:rsidRDefault="00296D2E" w:rsidP="0027446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89B5E" w14:textId="6050777C" w:rsidR="00296D2E" w:rsidRPr="008505A0" w:rsidRDefault="0027446B" w:rsidP="0027446B">
            <w:pPr>
              <w:tabs>
                <w:tab w:val="decimal" w:pos="6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D3972" w14:textId="3174519E" w:rsidR="00296D2E" w:rsidRPr="008505A0" w:rsidRDefault="00B51682" w:rsidP="00296D2E">
            <w:pPr>
              <w:tabs>
                <w:tab w:val="decimal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Cinert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18B28" w14:textId="77777777" w:rsidR="00296D2E" w:rsidRPr="008505A0" w:rsidRDefault="00296D2E" w:rsidP="004B0D8A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8505A0">
              <w:rPr>
                <w:sz w:val="22"/>
              </w:rPr>
              <w:t>/</w:t>
            </w:r>
          </w:p>
        </w:tc>
      </w:tr>
      <w:tr w:rsidR="0027446B" w14:paraId="4B55E1EB" w14:textId="77777777" w:rsidTr="00764557">
        <w:trPr>
          <w:trHeight w:val="2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CEF89" w14:textId="36BDBDCC" w:rsidR="0027446B" w:rsidRPr="008505A0" w:rsidRDefault="0027446B" w:rsidP="0027446B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130F99">
              <w:rPr>
                <w:sz w:val="22"/>
              </w:rPr>
              <w:t>ČJL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44F2" w14:textId="350FEE76" w:rsidR="0027446B" w:rsidRPr="008505A0" w:rsidRDefault="0027446B" w:rsidP="0027446B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73618E">
              <w:rPr>
                <w:sz w:val="22"/>
                <w:szCs w:val="22"/>
              </w:rPr>
              <w:t>PP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7BA28" w14:textId="77777777" w:rsidR="0027446B" w:rsidRPr="008505A0" w:rsidRDefault="0027446B" w:rsidP="0027446B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8505A0">
              <w:rPr>
                <w:sz w:val="22"/>
              </w:rPr>
              <w:t>A2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3386" w14:textId="44847A0D" w:rsidR="0027446B" w:rsidRPr="008505A0" w:rsidRDefault="0027446B" w:rsidP="0027446B">
            <w:pPr>
              <w:tabs>
                <w:tab w:val="decimal" w:pos="101"/>
              </w:tabs>
              <w:jc w:val="center"/>
              <w:rPr>
                <w:sz w:val="22"/>
              </w:rPr>
            </w:pPr>
            <w:r w:rsidRPr="00086E06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6EDA" w14:textId="421CA945" w:rsidR="0027446B" w:rsidRPr="008505A0" w:rsidRDefault="0027446B" w:rsidP="0027446B">
            <w:pPr>
              <w:jc w:val="center"/>
              <w:rPr>
                <w:sz w:val="22"/>
              </w:rPr>
            </w:pPr>
            <w:r w:rsidRPr="00A03844">
              <w:rPr>
                <w:sz w:val="22"/>
                <w:szCs w:val="2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F77F6" w14:textId="0A77E8AD" w:rsidR="0027446B" w:rsidRPr="008505A0" w:rsidRDefault="0027446B" w:rsidP="0027446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9FF3F" w14:textId="67617760" w:rsidR="0027446B" w:rsidRPr="008505A0" w:rsidRDefault="0027446B" w:rsidP="0027446B">
            <w:pPr>
              <w:tabs>
                <w:tab w:val="decimal" w:pos="62"/>
              </w:tabs>
              <w:jc w:val="center"/>
              <w:rPr>
                <w:sz w:val="22"/>
              </w:rPr>
            </w:pPr>
            <w:r w:rsidRPr="002E3571">
              <w:rPr>
                <w:sz w:val="22"/>
              </w:rPr>
              <w:t>11.05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1D66D" w14:textId="6CB67A92" w:rsidR="0027446B" w:rsidRPr="008505A0" w:rsidRDefault="00DC753C" w:rsidP="0027446B">
            <w:pPr>
              <w:tabs>
                <w:tab w:val="decimal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Hanzl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BD276" w14:textId="77777777" w:rsidR="0027446B" w:rsidRPr="008505A0" w:rsidRDefault="0027446B" w:rsidP="004B0D8A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8505A0">
              <w:rPr>
                <w:sz w:val="22"/>
              </w:rPr>
              <w:t>/</w:t>
            </w:r>
          </w:p>
        </w:tc>
      </w:tr>
      <w:tr w:rsidR="0027446B" w14:paraId="4E081A52" w14:textId="77777777" w:rsidTr="00764557">
        <w:trPr>
          <w:trHeight w:val="31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C12C" w14:textId="7DDD05A3" w:rsidR="0027446B" w:rsidRPr="008505A0" w:rsidRDefault="0027446B" w:rsidP="0027446B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130F99">
              <w:rPr>
                <w:sz w:val="22"/>
              </w:rPr>
              <w:t>ČJL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795CC" w14:textId="7B315CBA" w:rsidR="0027446B" w:rsidRPr="008505A0" w:rsidRDefault="0027446B" w:rsidP="0027446B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73618E">
              <w:rPr>
                <w:sz w:val="22"/>
                <w:szCs w:val="22"/>
              </w:rPr>
              <w:t>PP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A5A4D" w14:textId="77777777" w:rsidR="0027446B" w:rsidRPr="008505A0" w:rsidRDefault="0027446B" w:rsidP="0027446B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8505A0">
              <w:rPr>
                <w:sz w:val="22"/>
              </w:rPr>
              <w:t>A3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EF60" w14:textId="089C7D5B" w:rsidR="0027446B" w:rsidRPr="008505A0" w:rsidRDefault="0027446B" w:rsidP="0027446B">
            <w:pPr>
              <w:jc w:val="center"/>
              <w:rPr>
                <w:sz w:val="22"/>
              </w:rPr>
            </w:pPr>
            <w:r w:rsidRPr="00086E06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0094" w14:textId="6BD14E9A" w:rsidR="0027446B" w:rsidRPr="008505A0" w:rsidRDefault="0027446B" w:rsidP="0027446B">
            <w:pPr>
              <w:jc w:val="center"/>
              <w:rPr>
                <w:sz w:val="22"/>
              </w:rPr>
            </w:pPr>
            <w:r w:rsidRPr="00A03844">
              <w:rPr>
                <w:sz w:val="22"/>
                <w:szCs w:val="2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0B48" w14:textId="2F2C66EB" w:rsidR="0027446B" w:rsidRPr="008505A0" w:rsidRDefault="0027446B" w:rsidP="0027446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E70A4" w14:textId="6A927F6A" w:rsidR="0027446B" w:rsidRPr="008505A0" w:rsidRDefault="0027446B" w:rsidP="0027446B">
            <w:pPr>
              <w:tabs>
                <w:tab w:val="decimal" w:pos="62"/>
              </w:tabs>
              <w:jc w:val="center"/>
              <w:rPr>
                <w:sz w:val="22"/>
              </w:rPr>
            </w:pPr>
            <w:r w:rsidRPr="002E3571">
              <w:rPr>
                <w:sz w:val="22"/>
              </w:rPr>
              <w:t>11.05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3937" w14:textId="64AD4B54" w:rsidR="0027446B" w:rsidRPr="008505A0" w:rsidRDefault="00DC5A51" w:rsidP="0027446B">
            <w:pPr>
              <w:tabs>
                <w:tab w:val="decimal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Holek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D390" w14:textId="77777777" w:rsidR="0027446B" w:rsidRPr="008505A0" w:rsidRDefault="0027446B" w:rsidP="004B0D8A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8505A0">
              <w:rPr>
                <w:sz w:val="22"/>
              </w:rPr>
              <w:t>/</w:t>
            </w:r>
          </w:p>
        </w:tc>
      </w:tr>
      <w:tr w:rsidR="0027446B" w14:paraId="0B06FA56" w14:textId="77777777" w:rsidTr="00764557">
        <w:trPr>
          <w:trHeight w:val="32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A1EB" w14:textId="3E79B380" w:rsidR="0027446B" w:rsidRPr="008505A0" w:rsidRDefault="0027446B" w:rsidP="0027446B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130F99">
              <w:rPr>
                <w:sz w:val="22"/>
              </w:rPr>
              <w:t>ČJL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7DF3" w14:textId="4D1498B4" w:rsidR="0027446B" w:rsidRPr="008505A0" w:rsidRDefault="0027446B" w:rsidP="0027446B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73618E">
              <w:rPr>
                <w:sz w:val="22"/>
                <w:szCs w:val="22"/>
              </w:rPr>
              <w:t>PP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BB5A" w14:textId="77777777" w:rsidR="0027446B" w:rsidRPr="008505A0" w:rsidRDefault="0027446B" w:rsidP="0027446B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8505A0">
              <w:rPr>
                <w:sz w:val="22"/>
              </w:rPr>
              <w:t>A4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A5100" w14:textId="089193EC" w:rsidR="0027446B" w:rsidRPr="008505A0" w:rsidRDefault="0027446B" w:rsidP="0027446B">
            <w:pPr>
              <w:jc w:val="center"/>
              <w:rPr>
                <w:sz w:val="22"/>
              </w:rPr>
            </w:pPr>
            <w:r w:rsidRPr="00086E06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36A7" w14:textId="00C48BB2" w:rsidR="0027446B" w:rsidRPr="008505A0" w:rsidRDefault="0027446B" w:rsidP="0027446B">
            <w:pPr>
              <w:jc w:val="center"/>
              <w:rPr>
                <w:sz w:val="22"/>
              </w:rPr>
            </w:pPr>
            <w:r w:rsidRPr="00A03844">
              <w:rPr>
                <w:sz w:val="22"/>
                <w:szCs w:val="2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93B7" w14:textId="3E6D7C4E" w:rsidR="0027446B" w:rsidRPr="008505A0" w:rsidRDefault="0027446B" w:rsidP="0027446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A8E4C" w14:textId="51BEE286" w:rsidR="0027446B" w:rsidRPr="008505A0" w:rsidRDefault="0027446B" w:rsidP="0027446B">
            <w:pPr>
              <w:jc w:val="center"/>
              <w:rPr>
                <w:sz w:val="22"/>
              </w:rPr>
            </w:pPr>
            <w:r w:rsidRPr="002E3571">
              <w:rPr>
                <w:sz w:val="22"/>
              </w:rPr>
              <w:t>11.05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EA00" w14:textId="5AD3212A" w:rsidR="0027446B" w:rsidRPr="008505A0" w:rsidRDefault="005615F5" w:rsidP="0027446B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</w:rPr>
            </w:pPr>
            <w:r>
              <w:rPr>
                <w:sz w:val="22"/>
              </w:rPr>
              <w:t>Kratochvíl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ED86" w14:textId="54AAB264" w:rsidR="0027446B" w:rsidRPr="008505A0" w:rsidRDefault="0027446B" w:rsidP="004B0D8A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8505A0">
              <w:rPr>
                <w:sz w:val="22"/>
              </w:rPr>
              <w:t>/</w:t>
            </w:r>
          </w:p>
        </w:tc>
      </w:tr>
      <w:tr w:rsidR="005308C4" w14:paraId="21A2CC3F" w14:textId="77777777" w:rsidTr="00764557">
        <w:trPr>
          <w:trHeight w:val="32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3122" w14:textId="3AF5A13D" w:rsidR="005308C4" w:rsidRPr="00130F99" w:rsidRDefault="005308C4" w:rsidP="005308C4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130F99">
              <w:rPr>
                <w:sz w:val="22"/>
              </w:rPr>
              <w:t>ČJL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ECC0" w14:textId="7C377753" w:rsidR="005308C4" w:rsidRPr="0073618E" w:rsidRDefault="005308C4" w:rsidP="005308C4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73618E">
              <w:rPr>
                <w:sz w:val="22"/>
                <w:szCs w:val="22"/>
              </w:rPr>
              <w:t>PP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B3DEC" w14:textId="76E9A701" w:rsidR="005308C4" w:rsidRPr="008505A0" w:rsidRDefault="005308C4" w:rsidP="005308C4">
            <w:pPr>
              <w:tabs>
                <w:tab w:val="decimal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B2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34BD" w14:textId="7CB8DB4E" w:rsidR="005308C4" w:rsidRPr="00086E06" w:rsidRDefault="005308C4" w:rsidP="005308C4">
            <w:pPr>
              <w:jc w:val="center"/>
              <w:rPr>
                <w:sz w:val="22"/>
                <w:szCs w:val="22"/>
              </w:rPr>
            </w:pPr>
            <w:r w:rsidRPr="00086E06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B24BB" w14:textId="5AC2289C" w:rsidR="005308C4" w:rsidRPr="00A03844" w:rsidRDefault="005308C4" w:rsidP="005308C4">
            <w:pPr>
              <w:jc w:val="center"/>
              <w:rPr>
                <w:sz w:val="22"/>
                <w:szCs w:val="22"/>
              </w:rPr>
            </w:pPr>
            <w:r w:rsidRPr="00A03844">
              <w:rPr>
                <w:sz w:val="22"/>
                <w:szCs w:val="2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ED41" w14:textId="659CCA74" w:rsidR="005308C4" w:rsidRDefault="005308C4" w:rsidP="00530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AFDB" w14:textId="4B0F9F8E" w:rsidR="005308C4" w:rsidRPr="002E3571" w:rsidRDefault="005308C4" w:rsidP="005308C4">
            <w:pPr>
              <w:jc w:val="center"/>
              <w:rPr>
                <w:sz w:val="22"/>
              </w:rPr>
            </w:pPr>
            <w:r>
              <w:rPr>
                <w:b/>
                <w:color w:val="0000FF"/>
                <w:sz w:val="22"/>
              </w:rPr>
              <w:t>11.35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524D9" w14:textId="28B6347C" w:rsidR="005308C4" w:rsidRPr="006E4CEC" w:rsidRDefault="00D827DA" w:rsidP="005308C4">
            <w:pPr>
              <w:tabs>
                <w:tab w:val="decimal" w:pos="360"/>
              </w:tabs>
              <w:jc w:val="center"/>
              <w:rPr>
                <w:sz w:val="22"/>
              </w:rPr>
            </w:pPr>
            <w:r>
              <w:rPr>
                <w:b/>
                <w:color w:val="0000FF"/>
                <w:sz w:val="22"/>
                <w:szCs w:val="22"/>
              </w:rPr>
              <w:t>Vyhnalová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36CD3" w14:textId="1DC595A8" w:rsidR="005308C4" w:rsidRPr="008505A0" w:rsidRDefault="005308C4" w:rsidP="005308C4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8505A0">
              <w:rPr>
                <w:b/>
                <w:color w:val="0000FF"/>
                <w:sz w:val="22"/>
              </w:rPr>
              <w:t>25 %</w:t>
            </w:r>
          </w:p>
        </w:tc>
      </w:tr>
      <w:tr w:rsidR="005308C4" w14:paraId="2982A39E" w14:textId="77777777" w:rsidTr="00764557">
        <w:trPr>
          <w:trHeight w:val="32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7D4E" w14:textId="4023E4F2" w:rsidR="005308C4" w:rsidRPr="00130F99" w:rsidRDefault="005308C4" w:rsidP="005308C4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130F99">
              <w:rPr>
                <w:sz w:val="22"/>
              </w:rPr>
              <w:t>ČJL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F20BC" w14:textId="3C130024" w:rsidR="005308C4" w:rsidRPr="0073618E" w:rsidRDefault="005308C4" w:rsidP="005308C4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73618E">
              <w:rPr>
                <w:sz w:val="22"/>
                <w:szCs w:val="22"/>
              </w:rPr>
              <w:t>PP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8876" w14:textId="089F9219" w:rsidR="005308C4" w:rsidRPr="008505A0" w:rsidRDefault="005308C4" w:rsidP="005308C4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764557">
              <w:rPr>
                <w:sz w:val="22"/>
              </w:rPr>
              <w:t>B6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1199" w14:textId="55FE456A" w:rsidR="005308C4" w:rsidRPr="00086E06" w:rsidRDefault="005308C4" w:rsidP="005308C4">
            <w:pPr>
              <w:jc w:val="center"/>
              <w:rPr>
                <w:sz w:val="22"/>
                <w:szCs w:val="22"/>
              </w:rPr>
            </w:pPr>
            <w:r w:rsidRPr="00086E06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08CE" w14:textId="16B9E34E" w:rsidR="005308C4" w:rsidRPr="00A03844" w:rsidRDefault="005308C4" w:rsidP="005308C4">
            <w:pPr>
              <w:jc w:val="center"/>
              <w:rPr>
                <w:sz w:val="22"/>
                <w:szCs w:val="22"/>
              </w:rPr>
            </w:pPr>
            <w:r w:rsidRPr="00A03844">
              <w:rPr>
                <w:sz w:val="22"/>
                <w:szCs w:val="2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81BC" w14:textId="7451DB1C" w:rsidR="005308C4" w:rsidRDefault="005308C4" w:rsidP="005308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B3EE" w14:textId="034FAEB9" w:rsidR="005308C4" w:rsidRPr="002E3571" w:rsidRDefault="005308C4" w:rsidP="005308C4">
            <w:pPr>
              <w:jc w:val="center"/>
              <w:rPr>
                <w:sz w:val="22"/>
              </w:rPr>
            </w:pPr>
            <w:r>
              <w:rPr>
                <w:b/>
                <w:color w:val="0000FF"/>
                <w:sz w:val="22"/>
              </w:rPr>
              <w:t>11.50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598DC" w14:textId="0C227172" w:rsidR="005308C4" w:rsidRPr="006E4CEC" w:rsidRDefault="00DC753C" w:rsidP="005308C4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DC753C">
              <w:rPr>
                <w:b/>
                <w:color w:val="0000FF"/>
                <w:sz w:val="22"/>
                <w:szCs w:val="22"/>
              </w:rPr>
              <w:t>Martinů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233C" w14:textId="35600238" w:rsidR="005308C4" w:rsidRPr="008505A0" w:rsidRDefault="005308C4" w:rsidP="005308C4">
            <w:pPr>
              <w:tabs>
                <w:tab w:val="decimal" w:pos="360"/>
              </w:tabs>
              <w:jc w:val="center"/>
              <w:rPr>
                <w:sz w:val="22"/>
              </w:rPr>
            </w:pPr>
            <w:r>
              <w:rPr>
                <w:b/>
                <w:color w:val="0000FF"/>
                <w:sz w:val="22"/>
              </w:rPr>
              <w:t>žák s OMJ 40 %</w:t>
            </w:r>
          </w:p>
        </w:tc>
      </w:tr>
      <w:tr w:rsidR="0027446B" w14:paraId="52790784" w14:textId="77777777" w:rsidTr="00764557">
        <w:trPr>
          <w:trHeight w:val="32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7E7F" w14:textId="6DECA811" w:rsidR="0027446B" w:rsidRPr="00130F99" w:rsidRDefault="0027446B" w:rsidP="0027446B">
            <w:pPr>
              <w:tabs>
                <w:tab w:val="decimal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ČJL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B850" w14:textId="0D411F31" w:rsidR="0027446B" w:rsidRPr="0073618E" w:rsidRDefault="0027446B" w:rsidP="0027446B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73618E">
              <w:rPr>
                <w:sz w:val="22"/>
                <w:szCs w:val="22"/>
              </w:rPr>
              <w:t>PP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974E" w14:textId="63CF8ABE" w:rsidR="0027446B" w:rsidRPr="008505A0" w:rsidRDefault="0027446B" w:rsidP="0027446B">
            <w:pPr>
              <w:tabs>
                <w:tab w:val="decimal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B1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E2E53" w14:textId="716ECA9B" w:rsidR="0027446B" w:rsidRPr="00086E06" w:rsidRDefault="0027446B" w:rsidP="0027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505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505A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41FAF" w14:textId="60FDB3AA" w:rsidR="0027446B" w:rsidRPr="00A03844" w:rsidRDefault="0027446B" w:rsidP="0027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6E63" w14:textId="77315AC6" w:rsidR="0027446B" w:rsidRDefault="0027446B" w:rsidP="0027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7C8DF" w14:textId="795575B6" w:rsidR="0027446B" w:rsidRPr="008505A0" w:rsidRDefault="0027446B" w:rsidP="0027446B">
            <w:pPr>
              <w:jc w:val="center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E4FD" w14:textId="6E6C406F" w:rsidR="0027446B" w:rsidRDefault="005615F5" w:rsidP="0027446B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 w:rsidRPr="005615F5">
              <w:rPr>
                <w:b/>
                <w:color w:val="0000FF"/>
                <w:sz w:val="22"/>
                <w:szCs w:val="22"/>
              </w:rPr>
              <w:t>Hennerová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6672" w14:textId="14539BDF" w:rsidR="0027446B" w:rsidRPr="008505A0" w:rsidRDefault="0027446B" w:rsidP="004B0D8A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50</w:t>
            </w:r>
            <w:r w:rsidRPr="008505A0">
              <w:rPr>
                <w:b/>
                <w:color w:val="0000FF"/>
                <w:sz w:val="22"/>
              </w:rPr>
              <w:t xml:space="preserve"> %</w:t>
            </w:r>
          </w:p>
        </w:tc>
      </w:tr>
      <w:tr w:rsidR="0027446B" w14:paraId="2AA7AD48" w14:textId="77777777" w:rsidTr="00764557">
        <w:trPr>
          <w:trHeight w:val="32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3E50" w14:textId="1A648163" w:rsidR="0027446B" w:rsidRPr="00130F99" w:rsidRDefault="0027446B" w:rsidP="0027446B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130F99">
              <w:rPr>
                <w:sz w:val="22"/>
              </w:rPr>
              <w:t>ČJL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D5734" w14:textId="07AF8F59" w:rsidR="0027446B" w:rsidRPr="0073618E" w:rsidRDefault="0027446B" w:rsidP="0027446B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73618E">
              <w:rPr>
                <w:sz w:val="22"/>
                <w:szCs w:val="22"/>
              </w:rPr>
              <w:t>PP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656C" w14:textId="0BA3DD16" w:rsidR="0027446B" w:rsidRPr="008505A0" w:rsidRDefault="0027446B" w:rsidP="0027446B">
            <w:pPr>
              <w:tabs>
                <w:tab w:val="decimal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B5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998F" w14:textId="6754F2BC" w:rsidR="0027446B" w:rsidRPr="00086E06" w:rsidRDefault="0027446B" w:rsidP="0027446B">
            <w:pPr>
              <w:jc w:val="center"/>
              <w:rPr>
                <w:sz w:val="22"/>
                <w:szCs w:val="22"/>
              </w:rPr>
            </w:pPr>
            <w:r w:rsidRPr="00086E06">
              <w:rPr>
                <w:sz w:val="22"/>
                <w:szCs w:val="22"/>
              </w:rPr>
              <w:t>8.45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B4B4" w14:textId="2A21EC9A" w:rsidR="0027446B" w:rsidRPr="00A03844" w:rsidRDefault="0027446B" w:rsidP="0027446B">
            <w:pPr>
              <w:jc w:val="center"/>
              <w:rPr>
                <w:sz w:val="22"/>
                <w:szCs w:val="22"/>
              </w:rPr>
            </w:pPr>
            <w:r w:rsidRPr="00A03844">
              <w:rPr>
                <w:sz w:val="22"/>
                <w:szCs w:val="22"/>
              </w:rPr>
              <w:t>9.00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2840" w14:textId="7A6E8E8B" w:rsidR="0027446B" w:rsidRDefault="0027446B" w:rsidP="00274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8505A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BDF8" w14:textId="0CFB35D0" w:rsidR="0027446B" w:rsidRPr="008505A0" w:rsidRDefault="0027446B" w:rsidP="0027446B">
            <w:pPr>
              <w:jc w:val="center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12.55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6BF11" w14:textId="658325A2" w:rsidR="0027446B" w:rsidRDefault="00DC753C" w:rsidP="0027446B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Janďourková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64A3" w14:textId="77777777" w:rsidR="0027446B" w:rsidRDefault="0027446B" w:rsidP="004B0D8A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100</w:t>
            </w:r>
            <w:r w:rsidRPr="008505A0">
              <w:rPr>
                <w:b/>
                <w:color w:val="0000FF"/>
                <w:sz w:val="22"/>
              </w:rPr>
              <w:t xml:space="preserve"> %</w:t>
            </w:r>
          </w:p>
          <w:p w14:paraId="2A6CCAAA" w14:textId="2D9A52F2" w:rsidR="0027446B" w:rsidRPr="008505A0" w:rsidRDefault="0027446B" w:rsidP="004B0D8A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ZP-2-14</w:t>
            </w:r>
          </w:p>
        </w:tc>
      </w:tr>
    </w:tbl>
    <w:p w14:paraId="7AED08F5" w14:textId="77777777" w:rsidR="00D13ED1" w:rsidRDefault="00D13ED1" w:rsidP="00920FDB">
      <w:pPr>
        <w:tabs>
          <w:tab w:val="left" w:pos="360"/>
        </w:tabs>
        <w:jc w:val="both"/>
        <w:rPr>
          <w:b/>
        </w:rPr>
      </w:pPr>
    </w:p>
    <w:p w14:paraId="22D0EFAC" w14:textId="5F761B5A" w:rsidR="00C45E20" w:rsidRDefault="00D23C0C" w:rsidP="00920FDB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2.2 </w:t>
      </w:r>
      <w:r w:rsidR="00A92471">
        <w:rPr>
          <w:b/>
        </w:rPr>
        <w:t>Termíny</w:t>
      </w:r>
      <w:r w:rsidR="00C45E20">
        <w:rPr>
          <w:b/>
        </w:rPr>
        <w:t xml:space="preserve"> konání společné části maturitní zkoušky – písemná část – jmenování </w:t>
      </w:r>
    </w:p>
    <w:p w14:paraId="1760B6DE" w14:textId="4142F54C" w:rsidR="00C45E20" w:rsidRDefault="00C45E20" w:rsidP="00764557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        </w:t>
      </w:r>
      <w:r w:rsidR="00A6397F">
        <w:rPr>
          <w:b/>
        </w:rPr>
        <w:t>zadavatelů (ITS4</w:t>
      </w:r>
      <w:r>
        <w:rPr>
          <w:b/>
        </w:rPr>
        <w:t>, LM4A, LM4B)</w:t>
      </w:r>
    </w:p>
    <w:p w14:paraId="74541EF6" w14:textId="7D3A00E0" w:rsidR="002E3974" w:rsidRPr="0083710A" w:rsidRDefault="002E3974" w:rsidP="0083710A">
      <w:pPr>
        <w:pStyle w:val="Odstavecseseznamem"/>
        <w:numPr>
          <w:ilvl w:val="0"/>
          <w:numId w:val="9"/>
        </w:numPr>
        <w:tabs>
          <w:tab w:val="decimal" w:pos="360"/>
        </w:tabs>
        <w:jc w:val="both"/>
        <w:rPr>
          <w:b/>
        </w:rPr>
      </w:pPr>
      <w:r>
        <w:t xml:space="preserve">Didaktické testy v řádném termínu se budou konat v období </w:t>
      </w:r>
      <w:r>
        <w:rPr>
          <w:rStyle w:val="Siln"/>
        </w:rPr>
        <w:t>od</w:t>
      </w:r>
      <w:r>
        <w:t xml:space="preserve"> </w:t>
      </w:r>
      <w:r w:rsidR="00A92471">
        <w:rPr>
          <w:rStyle w:val="Siln"/>
        </w:rPr>
        <w:t>2</w:t>
      </w:r>
      <w:r>
        <w:rPr>
          <w:rStyle w:val="Siln"/>
        </w:rPr>
        <w:t xml:space="preserve">. do </w:t>
      </w:r>
      <w:r w:rsidR="00A92471">
        <w:rPr>
          <w:rStyle w:val="Siln"/>
        </w:rPr>
        <w:t>4</w:t>
      </w:r>
      <w:r>
        <w:rPr>
          <w:rStyle w:val="Siln"/>
        </w:rPr>
        <w:t>. května 202</w:t>
      </w:r>
      <w:r w:rsidR="004B0D8A">
        <w:rPr>
          <w:rStyle w:val="Siln"/>
        </w:rPr>
        <w:t>3</w:t>
      </w:r>
      <w:r>
        <w:t>.</w:t>
      </w:r>
    </w:p>
    <w:p w14:paraId="36845B19" w14:textId="77777777" w:rsidR="009A3C19" w:rsidRDefault="009A3C19" w:rsidP="00920FDB">
      <w:pPr>
        <w:tabs>
          <w:tab w:val="decimal" w:pos="360"/>
        </w:tabs>
        <w:jc w:val="both"/>
        <w:rPr>
          <w:shd w:val="clear" w:color="auto" w:fill="C0C0C0"/>
        </w:rPr>
      </w:pPr>
    </w:p>
    <w:p w14:paraId="54B2FFA7" w14:textId="339791AB" w:rsidR="00FD598D" w:rsidRDefault="004B0D8A" w:rsidP="00FD598D">
      <w:pPr>
        <w:tabs>
          <w:tab w:val="decimal" w:pos="360"/>
        </w:tabs>
        <w:jc w:val="both"/>
        <w:rPr>
          <w:shd w:val="clear" w:color="auto" w:fill="C0C0C0"/>
        </w:rPr>
      </w:pPr>
      <w:r>
        <w:rPr>
          <w:shd w:val="clear" w:color="auto" w:fill="C0C0C0"/>
        </w:rPr>
        <w:t>ÚTERÝ</w:t>
      </w:r>
      <w:r w:rsidR="00920FDB">
        <w:rPr>
          <w:shd w:val="clear" w:color="auto" w:fill="C0C0C0"/>
        </w:rPr>
        <w:t xml:space="preserve"> </w:t>
      </w:r>
      <w:r w:rsidR="00BA0C35">
        <w:rPr>
          <w:shd w:val="clear" w:color="auto" w:fill="C0C0C0"/>
        </w:rPr>
        <w:t>2</w:t>
      </w:r>
      <w:r w:rsidR="0069081F">
        <w:rPr>
          <w:shd w:val="clear" w:color="auto" w:fill="C0C0C0"/>
        </w:rPr>
        <w:t>. 5</w:t>
      </w:r>
      <w:r w:rsidR="00C45E20">
        <w:rPr>
          <w:shd w:val="clear" w:color="auto" w:fill="C0C0C0"/>
        </w:rPr>
        <w:t>. 202</w:t>
      </w:r>
      <w:r>
        <w:rPr>
          <w:shd w:val="clear" w:color="auto" w:fill="C0C0C0"/>
        </w:rPr>
        <w:t>3</w:t>
      </w:r>
    </w:p>
    <w:p w14:paraId="58BC0BD6" w14:textId="77777777" w:rsidR="005308C4" w:rsidRDefault="005308C4" w:rsidP="00FD598D">
      <w:pPr>
        <w:tabs>
          <w:tab w:val="decimal" w:pos="360"/>
        </w:tabs>
        <w:jc w:val="both"/>
      </w:pPr>
    </w:p>
    <w:p w14:paraId="5004845D" w14:textId="39344D63" w:rsidR="00C45E20" w:rsidRDefault="00C45E20" w:rsidP="00FD598D">
      <w:pPr>
        <w:tabs>
          <w:tab w:val="decimal" w:pos="360"/>
        </w:tabs>
        <w:jc w:val="both"/>
        <w:rPr>
          <w:b/>
          <w:u w:val="single"/>
        </w:rPr>
      </w:pPr>
      <w:r>
        <w:rPr>
          <w:b/>
          <w:u w:val="single"/>
        </w:rPr>
        <w:t>Žáci se d</w:t>
      </w:r>
      <w:r w:rsidR="00E96EDE">
        <w:rPr>
          <w:b/>
          <w:u w:val="single"/>
        </w:rPr>
        <w:t xml:space="preserve">ostaví do učebny nejpozději do </w:t>
      </w:r>
      <w:r w:rsidR="00EE0921">
        <w:rPr>
          <w:b/>
          <w:u w:val="single"/>
        </w:rPr>
        <w:t>7</w:t>
      </w:r>
      <w:r>
        <w:rPr>
          <w:b/>
          <w:u w:val="single"/>
        </w:rPr>
        <w:t>.50 hod.</w:t>
      </w:r>
    </w:p>
    <w:p w14:paraId="26898E95" w14:textId="77777777" w:rsidR="00FD598D" w:rsidRPr="00FD598D" w:rsidRDefault="00FD598D" w:rsidP="00FD598D">
      <w:pPr>
        <w:tabs>
          <w:tab w:val="decimal" w:pos="360"/>
        </w:tabs>
        <w:jc w:val="both"/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39"/>
        <w:gridCol w:w="941"/>
        <w:gridCol w:w="1092"/>
        <w:gridCol w:w="992"/>
        <w:gridCol w:w="993"/>
        <w:gridCol w:w="992"/>
        <w:gridCol w:w="1134"/>
        <w:gridCol w:w="1701"/>
        <w:gridCol w:w="850"/>
      </w:tblGrid>
      <w:tr w:rsidR="00AE6CEF" w:rsidRPr="00E96EDE" w14:paraId="17C30EC7" w14:textId="77777777" w:rsidTr="00764557">
        <w:trPr>
          <w:trHeight w:val="469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6C797" w14:textId="77777777" w:rsidR="00AE6CEF" w:rsidRPr="00E96EDE" w:rsidRDefault="00AE6CEF" w:rsidP="005308C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předmět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3C399" w14:textId="77777777" w:rsidR="00AE6CEF" w:rsidRPr="00E96EDE" w:rsidRDefault="00AE6CEF" w:rsidP="005308C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forma</w:t>
            </w:r>
          </w:p>
          <w:p w14:paraId="20E392F6" w14:textId="77777777" w:rsidR="00AE6CEF" w:rsidRPr="00E96EDE" w:rsidRDefault="00AE6CEF" w:rsidP="005308C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zkoušky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99AB1" w14:textId="77777777" w:rsidR="00AE6CEF" w:rsidRPr="00E96EDE" w:rsidRDefault="00AE6CEF" w:rsidP="005308C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učebna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616A" w14:textId="77777777" w:rsidR="00AE6CEF" w:rsidRPr="00E96EDE" w:rsidRDefault="00AE6CEF" w:rsidP="005308C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zahájení</w:t>
            </w:r>
          </w:p>
          <w:p w14:paraId="4CB6F274" w14:textId="77777777" w:rsidR="00AE6CEF" w:rsidRPr="00E96EDE" w:rsidRDefault="00AE6CEF" w:rsidP="005308C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v DDT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28E7" w14:textId="77777777" w:rsidR="00AE6CEF" w:rsidRPr="00E96EDE" w:rsidRDefault="00AE6CEF" w:rsidP="005308C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zahájení</w:t>
            </w:r>
          </w:p>
          <w:p w14:paraId="4CADFAD0" w14:textId="77777777" w:rsidR="00AE6CEF" w:rsidRPr="00E96EDE" w:rsidRDefault="00AE6CEF" w:rsidP="005308C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v učebně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CFAF" w14:textId="5A23D391" w:rsidR="00AE6CEF" w:rsidRDefault="00AE6CEF" w:rsidP="005308C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  <w:highlight w:val="cyan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zahájení</w:t>
            </w:r>
          </w:p>
          <w:p w14:paraId="2DDB4969" w14:textId="77777777" w:rsidR="00AE6CEF" w:rsidRPr="00E96EDE" w:rsidRDefault="00AE6CEF" w:rsidP="005308C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zkoušky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1D02" w14:textId="77777777" w:rsidR="00AE6CEF" w:rsidRPr="00E96EDE" w:rsidRDefault="00AE6CEF" w:rsidP="005308C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  <w:highlight w:val="cyan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ukončení</w:t>
            </w:r>
          </w:p>
          <w:p w14:paraId="1011A3BB" w14:textId="77777777" w:rsidR="00AE6CEF" w:rsidRPr="00E96EDE" w:rsidRDefault="00AE6CEF" w:rsidP="005308C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zkoušky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F3C9" w14:textId="77777777" w:rsidR="00AE6CEF" w:rsidRPr="00E96EDE" w:rsidRDefault="00AE6CEF" w:rsidP="005308C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zadavatel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F17FF" w14:textId="2B7843C2" w:rsidR="00AE6CEF" w:rsidRPr="00E96EDE" w:rsidRDefault="00AE6CEF" w:rsidP="005308C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žáci</w:t>
            </w:r>
          </w:p>
          <w:p w14:paraId="6F187164" w14:textId="77777777" w:rsidR="00AE6CEF" w:rsidRPr="00E96EDE" w:rsidRDefault="00AE6CEF" w:rsidP="005308C4">
            <w:pPr>
              <w:tabs>
                <w:tab w:val="decimal" w:pos="360"/>
              </w:tabs>
              <w:jc w:val="center"/>
              <w:rPr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s PUP</w:t>
            </w:r>
          </w:p>
        </w:tc>
      </w:tr>
      <w:tr w:rsidR="00AE6CEF" w:rsidRPr="00E96EDE" w14:paraId="1420E13A" w14:textId="77777777" w:rsidTr="00764557">
        <w:trPr>
          <w:trHeight w:val="285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AF1A" w14:textId="77777777" w:rsidR="00AE6CEF" w:rsidRPr="00E96EDE" w:rsidRDefault="00AE6CEF" w:rsidP="004B0D8A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MAT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44DF" w14:textId="77777777" w:rsidR="00AE6CEF" w:rsidRPr="00E96EDE" w:rsidRDefault="00AE6CEF" w:rsidP="004B0D8A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DT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0357" w14:textId="73ED723E" w:rsidR="00AE6CEF" w:rsidRPr="00E96EDE" w:rsidRDefault="00AE6CEF" w:rsidP="004B0D8A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A</w:t>
            </w:r>
            <w:r w:rsidR="004B0D8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CABA" w14:textId="77777777" w:rsidR="00AE6CEF" w:rsidRPr="00E96EDE" w:rsidRDefault="00AE6CEF" w:rsidP="004B0D8A">
            <w:pPr>
              <w:tabs>
                <w:tab w:val="decimal" w:pos="101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7.45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443F" w14:textId="77777777" w:rsidR="00AE6CEF" w:rsidRPr="00E96EDE" w:rsidRDefault="00AE6CEF" w:rsidP="004B0D8A">
            <w:pPr>
              <w:tabs>
                <w:tab w:val="decimal" w:pos="101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F656" w14:textId="77777777" w:rsidR="00AE6CEF" w:rsidRPr="00E96EDE" w:rsidRDefault="00AE6CEF" w:rsidP="004B0D8A">
            <w:pPr>
              <w:tabs>
                <w:tab w:val="decimal" w:pos="62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05BA" w14:textId="77777777" w:rsidR="00AE6CEF" w:rsidRPr="00E96EDE" w:rsidRDefault="00AE6CEF" w:rsidP="004B0D8A">
            <w:pPr>
              <w:tabs>
                <w:tab w:val="decimal" w:pos="62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8B28" w14:textId="571FDCA9" w:rsidR="00AE6CEF" w:rsidRPr="00E96EDE" w:rsidRDefault="004B0D8A" w:rsidP="004B0D8A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A43018">
              <w:rPr>
                <w:sz w:val="22"/>
                <w:szCs w:val="22"/>
              </w:rPr>
              <w:t>oubek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6E85" w14:textId="77777777" w:rsidR="00AE6CEF" w:rsidRPr="00E96EDE" w:rsidRDefault="00AE6CEF" w:rsidP="004B0D8A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/</w:t>
            </w:r>
          </w:p>
        </w:tc>
      </w:tr>
      <w:tr w:rsidR="002A7EB3" w:rsidRPr="00E96EDE" w14:paraId="633FD859" w14:textId="77777777" w:rsidTr="00764557">
        <w:trPr>
          <w:trHeight w:val="311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F07BF" w14:textId="78CB9E8B" w:rsidR="002A7EB3" w:rsidRPr="00E96EDE" w:rsidRDefault="002A7EB3" w:rsidP="002A7EB3">
            <w:pPr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MAT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EBB9" w14:textId="368E42A5" w:rsidR="002A7EB3" w:rsidRPr="00E96EDE" w:rsidRDefault="002A7EB3" w:rsidP="002A7EB3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DT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0108" w14:textId="6CB483AC" w:rsidR="002A7EB3" w:rsidRPr="00764557" w:rsidRDefault="00647D4D" w:rsidP="002A7EB3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764557">
              <w:rPr>
                <w:sz w:val="22"/>
                <w:szCs w:val="22"/>
              </w:rPr>
              <w:t>A2=</w:t>
            </w:r>
            <w:r w:rsidR="002A7EB3" w:rsidRPr="00764557">
              <w:rPr>
                <w:sz w:val="22"/>
                <w:szCs w:val="22"/>
              </w:rPr>
              <w:t>B2</w:t>
            </w:r>
            <w:r w:rsidR="00764557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E0E4E" w14:textId="23FE1B20" w:rsidR="002A7EB3" w:rsidRPr="00E96EDE" w:rsidRDefault="002A7EB3" w:rsidP="002A7EB3">
            <w:pPr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7.45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686F" w14:textId="66636B05" w:rsidR="002A7EB3" w:rsidRPr="00E96EDE" w:rsidRDefault="002A7EB3" w:rsidP="002A7EB3">
            <w:pPr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103E" w14:textId="0F0D9B33" w:rsidR="002A7EB3" w:rsidRPr="00E96EDE" w:rsidRDefault="002A7EB3" w:rsidP="002A7EB3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CA8D" w14:textId="1807BB16" w:rsidR="002A7EB3" w:rsidRPr="00E96EDE" w:rsidRDefault="002A7EB3" w:rsidP="002A7E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6D9E" w14:textId="4DE1689D" w:rsidR="002A7EB3" w:rsidRPr="00E96EDE" w:rsidRDefault="00D827DA" w:rsidP="002A7EB3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Janďourková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43E8" w14:textId="77C378C6" w:rsidR="002A7EB3" w:rsidRPr="00E96EDE" w:rsidRDefault="002A7EB3" w:rsidP="002A7EB3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b/>
                <w:color w:val="0000FF"/>
                <w:sz w:val="22"/>
                <w:szCs w:val="22"/>
              </w:rPr>
              <w:t>25 %</w:t>
            </w:r>
          </w:p>
        </w:tc>
      </w:tr>
      <w:tr w:rsidR="002A7EB3" w:rsidRPr="00E96EDE" w14:paraId="7822CA92" w14:textId="77777777" w:rsidTr="00764557">
        <w:trPr>
          <w:trHeight w:val="311"/>
          <w:jc w:val="center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83EA" w14:textId="55AC550E" w:rsidR="002A7EB3" w:rsidRPr="00E96EDE" w:rsidRDefault="002A7EB3" w:rsidP="002A7EB3">
            <w:pPr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MAT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860C" w14:textId="4F47E6F5" w:rsidR="002A7EB3" w:rsidRPr="00E96EDE" w:rsidRDefault="002A7EB3" w:rsidP="002A7EB3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DT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72C43" w14:textId="659B43C6" w:rsidR="002A7EB3" w:rsidRPr="00764557" w:rsidRDefault="00647D4D" w:rsidP="002A7EB3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764557">
              <w:rPr>
                <w:sz w:val="22"/>
                <w:szCs w:val="22"/>
              </w:rPr>
              <w:t>A3=</w:t>
            </w:r>
            <w:r w:rsidR="002A7EB3" w:rsidRPr="00764557">
              <w:rPr>
                <w:sz w:val="22"/>
                <w:szCs w:val="22"/>
              </w:rPr>
              <w:t>B1</w:t>
            </w:r>
            <w:r w:rsidR="00764557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9DF22" w14:textId="455FFB2F" w:rsidR="002A7EB3" w:rsidRPr="00E96EDE" w:rsidRDefault="002A7EB3" w:rsidP="002A7EB3">
            <w:pPr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7.45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1D831" w14:textId="0E341ABC" w:rsidR="002A7EB3" w:rsidRPr="00E96EDE" w:rsidRDefault="002A7EB3" w:rsidP="002A7EB3">
            <w:pPr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BC86" w14:textId="7FF25DE8" w:rsidR="002A7EB3" w:rsidRDefault="002A7EB3" w:rsidP="002A7EB3">
            <w:pPr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29A9" w14:textId="100995A7" w:rsidR="002A7EB3" w:rsidRDefault="002A7EB3" w:rsidP="002A7E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0F17" w14:textId="414CB184" w:rsidR="002A7EB3" w:rsidRPr="00E96EDE" w:rsidRDefault="002A7EB3" w:rsidP="002A7EB3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Adamová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E9EE7" w14:textId="24F593E4" w:rsidR="002A7EB3" w:rsidRPr="00E96EDE" w:rsidRDefault="002A7EB3" w:rsidP="002A7EB3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50 %</w:t>
            </w:r>
          </w:p>
        </w:tc>
      </w:tr>
    </w:tbl>
    <w:p w14:paraId="79F18331" w14:textId="77777777" w:rsidR="00764557" w:rsidRDefault="00764557" w:rsidP="00764557">
      <w:pPr>
        <w:tabs>
          <w:tab w:val="decimal" w:pos="-180"/>
        </w:tabs>
        <w:jc w:val="both"/>
        <w:rPr>
          <w:b/>
        </w:rPr>
      </w:pPr>
      <w:r>
        <w:rPr>
          <w:sz w:val="22"/>
          <w:szCs w:val="22"/>
        </w:rPr>
        <w:t xml:space="preserve">*učebna uvedena v systému </w:t>
      </w:r>
      <w:proofErr w:type="spellStart"/>
      <w:r>
        <w:rPr>
          <w:sz w:val="22"/>
          <w:szCs w:val="22"/>
        </w:rPr>
        <w:t>Certis</w:t>
      </w:r>
      <w:proofErr w:type="spellEnd"/>
    </w:p>
    <w:p w14:paraId="5412CC2F" w14:textId="77777777" w:rsidR="00AE6CEF" w:rsidRDefault="00AE6CEF" w:rsidP="00920FDB">
      <w:pPr>
        <w:tabs>
          <w:tab w:val="decimal" w:pos="360"/>
        </w:tabs>
        <w:jc w:val="both"/>
        <w:rPr>
          <w:shd w:val="clear" w:color="auto" w:fill="C0C0C0"/>
        </w:rPr>
      </w:pPr>
    </w:p>
    <w:p w14:paraId="0E860F34" w14:textId="411EEBDB" w:rsidR="00C45E20" w:rsidRDefault="005308C4" w:rsidP="00920FDB">
      <w:pPr>
        <w:tabs>
          <w:tab w:val="decimal" w:pos="360"/>
        </w:tabs>
        <w:jc w:val="both"/>
        <w:rPr>
          <w:shd w:val="clear" w:color="auto" w:fill="C0C0C0"/>
        </w:rPr>
      </w:pPr>
      <w:r>
        <w:rPr>
          <w:shd w:val="clear" w:color="auto" w:fill="C0C0C0"/>
        </w:rPr>
        <w:t>ÚTERÝ</w:t>
      </w:r>
      <w:r w:rsidR="00920FDB">
        <w:rPr>
          <w:shd w:val="clear" w:color="auto" w:fill="C0C0C0"/>
        </w:rPr>
        <w:t xml:space="preserve"> 2</w:t>
      </w:r>
      <w:r w:rsidR="00E96EDE">
        <w:rPr>
          <w:shd w:val="clear" w:color="auto" w:fill="C0C0C0"/>
        </w:rPr>
        <w:t>. 5</w:t>
      </w:r>
      <w:r w:rsidR="00C45E20">
        <w:rPr>
          <w:shd w:val="clear" w:color="auto" w:fill="C0C0C0"/>
        </w:rPr>
        <w:t>. 202</w:t>
      </w:r>
      <w:r>
        <w:rPr>
          <w:shd w:val="clear" w:color="auto" w:fill="C0C0C0"/>
        </w:rPr>
        <w:t>3</w:t>
      </w:r>
    </w:p>
    <w:p w14:paraId="5A4B059A" w14:textId="77777777" w:rsidR="005308C4" w:rsidRDefault="005308C4" w:rsidP="00920FDB">
      <w:pPr>
        <w:tabs>
          <w:tab w:val="decimal" w:pos="360"/>
        </w:tabs>
        <w:jc w:val="both"/>
        <w:rPr>
          <w:b/>
          <w:u w:val="single"/>
        </w:rPr>
      </w:pPr>
    </w:p>
    <w:p w14:paraId="4801EF58" w14:textId="2B5226C2" w:rsidR="00C45E20" w:rsidRDefault="00C45E20" w:rsidP="005308C4">
      <w:pPr>
        <w:tabs>
          <w:tab w:val="decimal" w:pos="360"/>
        </w:tabs>
        <w:jc w:val="both"/>
        <w:rPr>
          <w:b/>
          <w:u w:val="single"/>
        </w:rPr>
      </w:pPr>
      <w:r>
        <w:rPr>
          <w:b/>
          <w:u w:val="single"/>
        </w:rPr>
        <w:t>Žáci se do</w:t>
      </w:r>
      <w:r w:rsidR="006F4E05">
        <w:rPr>
          <w:b/>
          <w:u w:val="single"/>
        </w:rPr>
        <w:t xml:space="preserve">staví do učebny </w:t>
      </w:r>
      <w:r w:rsidR="00CF7F3D">
        <w:rPr>
          <w:b/>
          <w:u w:val="single"/>
        </w:rPr>
        <w:t>nejpozději do 12.</w:t>
      </w:r>
      <w:r w:rsidR="00EE0921">
        <w:rPr>
          <w:b/>
          <w:u w:val="single"/>
        </w:rPr>
        <w:t>5</w:t>
      </w:r>
      <w:r w:rsidR="00CF7F3D">
        <w:rPr>
          <w:b/>
          <w:u w:val="single"/>
        </w:rPr>
        <w:t>0</w:t>
      </w:r>
      <w:r>
        <w:rPr>
          <w:b/>
          <w:u w:val="single"/>
        </w:rPr>
        <w:t xml:space="preserve"> hod.</w:t>
      </w:r>
    </w:p>
    <w:p w14:paraId="0D47D851" w14:textId="77777777" w:rsidR="00C45E20" w:rsidRDefault="00C45E20" w:rsidP="00920FDB">
      <w:pPr>
        <w:tabs>
          <w:tab w:val="decimal" w:pos="360"/>
        </w:tabs>
        <w:ind w:left="360"/>
        <w:jc w:val="both"/>
        <w:rPr>
          <w:b/>
          <w:u w:val="single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987"/>
        <w:gridCol w:w="934"/>
        <w:gridCol w:w="850"/>
        <w:gridCol w:w="992"/>
        <w:gridCol w:w="992"/>
        <w:gridCol w:w="992"/>
        <w:gridCol w:w="1052"/>
        <w:gridCol w:w="1560"/>
        <w:gridCol w:w="992"/>
      </w:tblGrid>
      <w:tr w:rsidR="00AE6CEF" w14:paraId="031A7C13" w14:textId="77777777" w:rsidTr="000757F6">
        <w:trPr>
          <w:trHeight w:val="53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4AA2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předmět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5ECF6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</w:p>
          <w:p w14:paraId="29D0777B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zkoušky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4628E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učebna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A401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zahájení</w:t>
            </w:r>
          </w:p>
          <w:p w14:paraId="09BC6EBE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DDT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213A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zahájení</w:t>
            </w:r>
          </w:p>
          <w:p w14:paraId="69947C5E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učebně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1B3D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 w:rsidRPr="008505A0">
              <w:rPr>
                <w:b/>
                <w:sz w:val="20"/>
                <w:szCs w:val="20"/>
                <w:highlight w:val="cyan"/>
              </w:rPr>
              <w:t>zahájení zkoušky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94A8" w14:textId="77777777" w:rsidR="00AE6CEF" w:rsidRPr="008505A0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  <w:highlight w:val="cyan"/>
              </w:rPr>
            </w:pPr>
            <w:r w:rsidRPr="008505A0">
              <w:rPr>
                <w:b/>
                <w:sz w:val="20"/>
                <w:szCs w:val="20"/>
                <w:highlight w:val="cyan"/>
              </w:rPr>
              <w:t>ukončení</w:t>
            </w:r>
          </w:p>
          <w:p w14:paraId="6564ABED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 w:rsidRPr="008505A0">
              <w:rPr>
                <w:b/>
                <w:sz w:val="20"/>
                <w:szCs w:val="20"/>
                <w:highlight w:val="cyan"/>
              </w:rPr>
              <w:t>zkoušky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47F98" w14:textId="77777777" w:rsidR="00AE6CEF" w:rsidRDefault="00AE6CEF" w:rsidP="00920FDB">
            <w:pPr>
              <w:tabs>
                <w:tab w:val="decimal" w:pos="360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zadavatel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FC94E" w14:textId="77777777" w:rsidR="00AE6CEF" w:rsidRDefault="00AE6CEF" w:rsidP="00920FDB">
            <w:pPr>
              <w:tabs>
                <w:tab w:val="decimal" w:pos="360"/>
              </w:tabs>
              <w:jc w:val="both"/>
            </w:pPr>
            <w:r>
              <w:rPr>
                <w:b/>
                <w:sz w:val="20"/>
                <w:szCs w:val="20"/>
              </w:rPr>
              <w:t>žáci s PUP</w:t>
            </w:r>
          </w:p>
        </w:tc>
      </w:tr>
      <w:tr w:rsidR="007A332D" w14:paraId="3777E305" w14:textId="77777777" w:rsidTr="000757F6">
        <w:trPr>
          <w:trHeight w:val="2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8400" w14:textId="77777777" w:rsidR="007A332D" w:rsidRPr="008505A0" w:rsidRDefault="007A332D" w:rsidP="00F35F21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8505A0">
              <w:rPr>
                <w:sz w:val="22"/>
              </w:rPr>
              <w:t>ANJ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B617" w14:textId="77777777" w:rsidR="007A332D" w:rsidRPr="008505A0" w:rsidRDefault="007A332D" w:rsidP="00F35F21">
            <w:pPr>
              <w:jc w:val="center"/>
              <w:rPr>
                <w:sz w:val="22"/>
              </w:rPr>
            </w:pPr>
            <w:r w:rsidRPr="008505A0">
              <w:rPr>
                <w:sz w:val="22"/>
              </w:rPr>
              <w:t>DT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62C6" w14:textId="77777777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E509" w14:textId="5875EB63" w:rsidR="007A332D" w:rsidRPr="008505A0" w:rsidRDefault="007A332D" w:rsidP="00F35F21">
            <w:pPr>
              <w:tabs>
                <w:tab w:val="decimal" w:pos="101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F35F21">
              <w:rPr>
                <w:sz w:val="22"/>
              </w:rPr>
              <w:t>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3A73" w14:textId="024BB358" w:rsidR="007A332D" w:rsidRPr="008505A0" w:rsidRDefault="007A332D" w:rsidP="00F35F21">
            <w:pPr>
              <w:tabs>
                <w:tab w:val="decimal" w:pos="101"/>
              </w:tabs>
              <w:jc w:val="center"/>
              <w:rPr>
                <w:sz w:val="22"/>
              </w:rPr>
            </w:pPr>
            <w:r w:rsidRPr="008505A0">
              <w:rPr>
                <w:sz w:val="22"/>
              </w:rPr>
              <w:t>13.</w:t>
            </w:r>
            <w:r w:rsidR="00F35F21">
              <w:rPr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B1FC0" w14:textId="0846CF2C" w:rsidR="007A332D" w:rsidRPr="008505A0" w:rsidRDefault="007A332D" w:rsidP="00F35F21">
            <w:pPr>
              <w:jc w:val="center"/>
              <w:rPr>
                <w:sz w:val="22"/>
              </w:rPr>
            </w:pPr>
            <w:r w:rsidRPr="008505A0">
              <w:rPr>
                <w:sz w:val="22"/>
              </w:rPr>
              <w:t>13.</w:t>
            </w:r>
            <w:r w:rsidR="00F35F21">
              <w:rPr>
                <w:sz w:val="22"/>
              </w:rPr>
              <w:t>4</w:t>
            </w:r>
            <w:r>
              <w:rPr>
                <w:sz w:val="22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DD7A7" w14:textId="592CF6A5" w:rsidR="007A332D" w:rsidRPr="008505A0" w:rsidRDefault="007A332D" w:rsidP="00F35F21">
            <w:pPr>
              <w:tabs>
                <w:tab w:val="decimal" w:pos="62"/>
              </w:tabs>
              <w:jc w:val="center"/>
              <w:rPr>
                <w:sz w:val="22"/>
              </w:rPr>
            </w:pPr>
            <w:r w:rsidRPr="002457A9">
              <w:rPr>
                <w:sz w:val="22"/>
              </w:rPr>
              <w:t>15.</w:t>
            </w:r>
            <w:r w:rsidR="00F35F21">
              <w:rPr>
                <w:sz w:val="22"/>
              </w:rPr>
              <w:t>4</w:t>
            </w:r>
            <w:r w:rsidRPr="002457A9">
              <w:rPr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DF68" w14:textId="5AA16397" w:rsidR="007A332D" w:rsidRPr="008505A0" w:rsidRDefault="00A43018" w:rsidP="00F35F21">
            <w:pPr>
              <w:tabs>
                <w:tab w:val="decimal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Hennerová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8C65" w14:textId="77777777" w:rsidR="007A332D" w:rsidRPr="008505A0" w:rsidRDefault="007A332D" w:rsidP="007A332D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/</w:t>
            </w:r>
          </w:p>
        </w:tc>
      </w:tr>
      <w:tr w:rsidR="00F35F21" w14:paraId="6158A4CF" w14:textId="77777777" w:rsidTr="000757F6">
        <w:trPr>
          <w:trHeight w:val="28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18FA" w14:textId="77777777" w:rsidR="00F35F21" w:rsidRPr="008505A0" w:rsidRDefault="00F35F21" w:rsidP="00F35F21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8505A0">
              <w:rPr>
                <w:sz w:val="22"/>
              </w:rPr>
              <w:t>ANJ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E059" w14:textId="77777777" w:rsidR="00F35F21" w:rsidRPr="008505A0" w:rsidRDefault="00F35F21" w:rsidP="00F35F21">
            <w:pPr>
              <w:jc w:val="center"/>
              <w:rPr>
                <w:sz w:val="22"/>
              </w:rPr>
            </w:pPr>
            <w:r w:rsidRPr="008505A0">
              <w:rPr>
                <w:sz w:val="22"/>
              </w:rPr>
              <w:t>DT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92A5" w14:textId="77777777" w:rsidR="00F35F21" w:rsidRPr="008505A0" w:rsidRDefault="00F35F21" w:rsidP="00F35F21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E1D1" w14:textId="29A8FD4C" w:rsidR="00F35F21" w:rsidRPr="008505A0" w:rsidRDefault="00F35F21" w:rsidP="00F35F21">
            <w:pPr>
              <w:tabs>
                <w:tab w:val="decimal" w:pos="101"/>
              </w:tabs>
              <w:jc w:val="center"/>
              <w:rPr>
                <w:sz w:val="22"/>
              </w:rPr>
            </w:pPr>
            <w:r w:rsidRPr="00E621A4">
              <w:rPr>
                <w:sz w:val="22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C327" w14:textId="0207F36E" w:rsidR="00F35F21" w:rsidRPr="008505A0" w:rsidRDefault="00F35F21" w:rsidP="00F35F21">
            <w:pPr>
              <w:jc w:val="center"/>
              <w:rPr>
                <w:sz w:val="22"/>
              </w:rPr>
            </w:pPr>
            <w:r w:rsidRPr="00667958">
              <w:rPr>
                <w:sz w:val="22"/>
              </w:rPr>
              <w:t>13.30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79CB" w14:textId="000774FD" w:rsidR="00F35F21" w:rsidRPr="008505A0" w:rsidRDefault="00F35F21" w:rsidP="00F35F21">
            <w:pPr>
              <w:jc w:val="center"/>
              <w:rPr>
                <w:sz w:val="22"/>
              </w:rPr>
            </w:pPr>
            <w:r w:rsidRPr="00622303">
              <w:rPr>
                <w:sz w:val="22"/>
              </w:rPr>
              <w:t>13.45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25DA8" w14:textId="4E4E97A5" w:rsidR="00F35F21" w:rsidRPr="008505A0" w:rsidRDefault="00F35F21" w:rsidP="00F35F21">
            <w:pPr>
              <w:tabs>
                <w:tab w:val="decimal" w:pos="62"/>
              </w:tabs>
              <w:jc w:val="center"/>
              <w:rPr>
                <w:sz w:val="22"/>
              </w:rPr>
            </w:pPr>
            <w:r w:rsidRPr="002457A9">
              <w:rPr>
                <w:sz w:val="22"/>
              </w:rPr>
              <w:t>15.</w:t>
            </w:r>
            <w:r>
              <w:rPr>
                <w:sz w:val="22"/>
              </w:rPr>
              <w:t>4</w:t>
            </w:r>
            <w:r w:rsidRPr="002457A9">
              <w:rPr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A1B8" w14:textId="41C340F5" w:rsidR="00F35F21" w:rsidRPr="008505A0" w:rsidRDefault="00E44A79" w:rsidP="00F35F21">
            <w:pPr>
              <w:tabs>
                <w:tab w:val="decimal" w:pos="36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Cinert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BF5A" w14:textId="77777777" w:rsidR="00F35F21" w:rsidRPr="008505A0" w:rsidRDefault="00F35F21" w:rsidP="00F35F21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/</w:t>
            </w:r>
          </w:p>
        </w:tc>
      </w:tr>
      <w:tr w:rsidR="00F35F21" w14:paraId="53091A86" w14:textId="77777777" w:rsidTr="000757F6">
        <w:trPr>
          <w:trHeight w:val="31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9437" w14:textId="77777777" w:rsidR="00F35F21" w:rsidRPr="008505A0" w:rsidRDefault="00F35F21" w:rsidP="00F35F21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8505A0">
              <w:rPr>
                <w:sz w:val="22"/>
              </w:rPr>
              <w:t>ANJ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DC711" w14:textId="77777777" w:rsidR="00F35F21" w:rsidRPr="008505A0" w:rsidRDefault="00F35F21" w:rsidP="00F35F21">
            <w:pPr>
              <w:jc w:val="center"/>
              <w:rPr>
                <w:sz w:val="22"/>
              </w:rPr>
            </w:pPr>
            <w:r w:rsidRPr="008505A0">
              <w:rPr>
                <w:sz w:val="22"/>
              </w:rPr>
              <w:t>DT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9CC9" w14:textId="77777777" w:rsidR="00F35F21" w:rsidRPr="008505A0" w:rsidRDefault="00F35F21" w:rsidP="00F35F21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CE89" w14:textId="46218A95" w:rsidR="00F35F21" w:rsidRPr="008505A0" w:rsidRDefault="00F35F21" w:rsidP="00F35F21">
            <w:pPr>
              <w:jc w:val="center"/>
              <w:rPr>
                <w:sz w:val="22"/>
              </w:rPr>
            </w:pPr>
            <w:r w:rsidRPr="00E621A4">
              <w:rPr>
                <w:sz w:val="22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39EE" w14:textId="0B932CAB" w:rsidR="00F35F21" w:rsidRPr="008505A0" w:rsidRDefault="00F35F21" w:rsidP="00F35F21">
            <w:pPr>
              <w:jc w:val="center"/>
              <w:rPr>
                <w:sz w:val="22"/>
              </w:rPr>
            </w:pPr>
            <w:r w:rsidRPr="00667958">
              <w:rPr>
                <w:sz w:val="22"/>
              </w:rPr>
              <w:t>13.30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44955" w14:textId="0F7F04D8" w:rsidR="00F35F21" w:rsidRPr="008505A0" w:rsidRDefault="00F35F21" w:rsidP="00F35F21">
            <w:pPr>
              <w:jc w:val="center"/>
              <w:rPr>
                <w:sz w:val="22"/>
              </w:rPr>
            </w:pPr>
            <w:r w:rsidRPr="00622303">
              <w:rPr>
                <w:sz w:val="22"/>
              </w:rPr>
              <w:t>13.45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34F8" w14:textId="33ECF62F" w:rsidR="00F35F21" w:rsidRPr="008505A0" w:rsidRDefault="00F35F21" w:rsidP="00F35F21">
            <w:pPr>
              <w:tabs>
                <w:tab w:val="decimal" w:pos="62"/>
              </w:tabs>
              <w:jc w:val="center"/>
              <w:rPr>
                <w:sz w:val="22"/>
              </w:rPr>
            </w:pPr>
            <w:r w:rsidRPr="002457A9">
              <w:rPr>
                <w:sz w:val="22"/>
              </w:rPr>
              <w:t>15.</w:t>
            </w:r>
            <w:r>
              <w:rPr>
                <w:sz w:val="22"/>
              </w:rPr>
              <w:t>4</w:t>
            </w:r>
            <w:r w:rsidRPr="002457A9">
              <w:rPr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E7EF" w14:textId="54974868" w:rsidR="00F35F21" w:rsidRPr="008505A0" w:rsidRDefault="005615F5" w:rsidP="00F35F21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5615F5">
              <w:rPr>
                <w:sz w:val="22"/>
              </w:rPr>
              <w:t>Janďourková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8D7E" w14:textId="77777777" w:rsidR="00F35F21" w:rsidRPr="008505A0" w:rsidRDefault="00F35F21" w:rsidP="00F35F21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/</w:t>
            </w:r>
          </w:p>
        </w:tc>
      </w:tr>
      <w:tr w:rsidR="00F35F21" w14:paraId="55245E45" w14:textId="77777777" w:rsidTr="000757F6">
        <w:trPr>
          <w:trHeight w:val="32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8D28" w14:textId="77777777" w:rsidR="00F35F21" w:rsidRPr="008505A0" w:rsidRDefault="00F35F21" w:rsidP="00F35F21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8505A0">
              <w:rPr>
                <w:sz w:val="22"/>
              </w:rPr>
              <w:t>ANJ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2034" w14:textId="77777777" w:rsidR="00F35F21" w:rsidRPr="008505A0" w:rsidRDefault="00F35F21" w:rsidP="00F35F21">
            <w:pPr>
              <w:jc w:val="center"/>
              <w:rPr>
                <w:sz w:val="22"/>
              </w:rPr>
            </w:pPr>
            <w:r w:rsidRPr="008505A0">
              <w:rPr>
                <w:sz w:val="22"/>
              </w:rPr>
              <w:t>DT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86194" w14:textId="77777777" w:rsidR="00F35F21" w:rsidRPr="008505A0" w:rsidRDefault="00F35F21" w:rsidP="00F35F21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A4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D29A" w14:textId="76522C1F" w:rsidR="00F35F21" w:rsidRPr="008505A0" w:rsidRDefault="00F35F21" w:rsidP="00F35F21">
            <w:pPr>
              <w:jc w:val="center"/>
              <w:rPr>
                <w:sz w:val="22"/>
              </w:rPr>
            </w:pPr>
            <w:r w:rsidRPr="00E621A4">
              <w:rPr>
                <w:sz w:val="22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4951" w14:textId="3D05F844" w:rsidR="00F35F21" w:rsidRPr="008505A0" w:rsidRDefault="00F35F21" w:rsidP="00F35F21">
            <w:pPr>
              <w:jc w:val="center"/>
              <w:rPr>
                <w:sz w:val="22"/>
              </w:rPr>
            </w:pPr>
            <w:r w:rsidRPr="00667958">
              <w:rPr>
                <w:sz w:val="22"/>
              </w:rPr>
              <w:t>13.30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8D6E" w14:textId="184B8083" w:rsidR="00F35F21" w:rsidRPr="008505A0" w:rsidRDefault="00F35F21" w:rsidP="00F35F21">
            <w:pPr>
              <w:jc w:val="center"/>
              <w:rPr>
                <w:sz w:val="22"/>
              </w:rPr>
            </w:pPr>
            <w:r w:rsidRPr="00622303">
              <w:rPr>
                <w:sz w:val="22"/>
              </w:rPr>
              <w:t>13.45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891B" w14:textId="797738F8" w:rsidR="00F35F21" w:rsidRPr="008505A0" w:rsidRDefault="00F35F21" w:rsidP="00F35F21">
            <w:pPr>
              <w:jc w:val="center"/>
              <w:rPr>
                <w:sz w:val="22"/>
              </w:rPr>
            </w:pPr>
            <w:r w:rsidRPr="002457A9">
              <w:rPr>
                <w:sz w:val="22"/>
              </w:rPr>
              <w:t>15.</w:t>
            </w:r>
            <w:r>
              <w:rPr>
                <w:sz w:val="22"/>
              </w:rPr>
              <w:t>4</w:t>
            </w:r>
            <w:r w:rsidRPr="002457A9">
              <w:rPr>
                <w:sz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A9F8" w14:textId="5D14D099" w:rsidR="00F35F21" w:rsidRPr="008505A0" w:rsidRDefault="00A43018" w:rsidP="00F35F21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</w:rPr>
            </w:pPr>
            <w:proofErr w:type="spellStart"/>
            <w:r>
              <w:rPr>
                <w:sz w:val="22"/>
              </w:rPr>
              <w:t>Kovačević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69524" w14:textId="1EF5F5BE" w:rsidR="00F35F21" w:rsidRPr="008505A0" w:rsidRDefault="00F35F21" w:rsidP="00F35F21">
            <w:pPr>
              <w:tabs>
                <w:tab w:val="decimal" w:pos="360"/>
              </w:tabs>
              <w:jc w:val="both"/>
              <w:rPr>
                <w:sz w:val="22"/>
              </w:rPr>
            </w:pPr>
            <w:r w:rsidRPr="008505A0">
              <w:rPr>
                <w:sz w:val="22"/>
              </w:rPr>
              <w:t>/</w:t>
            </w:r>
          </w:p>
        </w:tc>
      </w:tr>
      <w:tr w:rsidR="00F35F21" w14:paraId="560CA9A7" w14:textId="77777777" w:rsidTr="000757F6">
        <w:trPr>
          <w:trHeight w:val="32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34E6" w14:textId="2DB8C0AE" w:rsidR="00F35F21" w:rsidRPr="008505A0" w:rsidRDefault="00F35F21" w:rsidP="00F35F21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EE20B4">
              <w:rPr>
                <w:sz w:val="22"/>
              </w:rPr>
              <w:t>ANJ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1613" w14:textId="7B26216F" w:rsidR="00F35F21" w:rsidRPr="008505A0" w:rsidRDefault="00F35F21" w:rsidP="00F35F21">
            <w:pPr>
              <w:jc w:val="center"/>
              <w:rPr>
                <w:sz w:val="22"/>
              </w:rPr>
            </w:pPr>
            <w:r w:rsidRPr="008505A0">
              <w:rPr>
                <w:sz w:val="22"/>
              </w:rPr>
              <w:t>DT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0AB6C" w14:textId="3E3A18D7" w:rsidR="00F35F21" w:rsidRPr="008505A0" w:rsidRDefault="00F35F21" w:rsidP="00F35F21">
            <w:pPr>
              <w:tabs>
                <w:tab w:val="decimal" w:pos="36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B2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23E1" w14:textId="706B6D90" w:rsidR="00F35F21" w:rsidRPr="00466BF7" w:rsidRDefault="00F35F21" w:rsidP="00F35F21">
            <w:pPr>
              <w:jc w:val="center"/>
              <w:rPr>
                <w:sz w:val="22"/>
              </w:rPr>
            </w:pPr>
            <w:r w:rsidRPr="00E621A4">
              <w:rPr>
                <w:sz w:val="22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39D0" w14:textId="29122A69" w:rsidR="00F35F21" w:rsidRPr="007E3583" w:rsidRDefault="00F35F21" w:rsidP="00F35F21">
            <w:pPr>
              <w:jc w:val="center"/>
              <w:rPr>
                <w:sz w:val="22"/>
              </w:rPr>
            </w:pPr>
            <w:r w:rsidRPr="00667958">
              <w:rPr>
                <w:sz w:val="22"/>
              </w:rPr>
              <w:t>13.30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E0EB" w14:textId="238DD2BF" w:rsidR="00F35F21" w:rsidRPr="00EB10BF" w:rsidRDefault="00F35F21" w:rsidP="00F35F21">
            <w:pPr>
              <w:jc w:val="center"/>
              <w:rPr>
                <w:sz w:val="22"/>
              </w:rPr>
            </w:pPr>
            <w:r w:rsidRPr="00622303">
              <w:rPr>
                <w:sz w:val="22"/>
              </w:rPr>
              <w:t>13.45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50B2" w14:textId="3382624B" w:rsidR="00F35F21" w:rsidRPr="008505A0" w:rsidRDefault="00F35F21" w:rsidP="00F35F21">
            <w:pPr>
              <w:jc w:val="center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16.20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6E6B" w14:textId="6152629B" w:rsidR="00F35F21" w:rsidRPr="000757F6" w:rsidRDefault="00FB4F68" w:rsidP="000757F6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Hanzl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9C9BA" w14:textId="696C380F" w:rsidR="00F35F21" w:rsidRPr="008505A0" w:rsidRDefault="00F35F21" w:rsidP="00F35F21">
            <w:pPr>
              <w:tabs>
                <w:tab w:val="decimal" w:pos="360"/>
              </w:tabs>
              <w:jc w:val="both"/>
              <w:rPr>
                <w:b/>
                <w:color w:val="0000FF"/>
                <w:sz w:val="22"/>
              </w:rPr>
            </w:pPr>
            <w:r w:rsidRPr="008505A0">
              <w:rPr>
                <w:b/>
                <w:color w:val="0000FF"/>
                <w:sz w:val="22"/>
              </w:rPr>
              <w:t>25 %</w:t>
            </w:r>
          </w:p>
        </w:tc>
      </w:tr>
      <w:tr w:rsidR="00F35F21" w14:paraId="7B4A7C1E" w14:textId="77777777" w:rsidTr="000757F6">
        <w:trPr>
          <w:trHeight w:val="32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F1FF" w14:textId="23C49C91" w:rsidR="00F35F21" w:rsidRPr="008505A0" w:rsidRDefault="00F35F21" w:rsidP="00F35F21">
            <w:pPr>
              <w:tabs>
                <w:tab w:val="decimal" w:pos="360"/>
              </w:tabs>
              <w:jc w:val="center"/>
              <w:rPr>
                <w:sz w:val="22"/>
              </w:rPr>
            </w:pPr>
            <w:r w:rsidRPr="00EE20B4">
              <w:rPr>
                <w:sz w:val="22"/>
              </w:rPr>
              <w:t>ANJ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A9948" w14:textId="00DD86A8" w:rsidR="00F35F21" w:rsidRPr="008505A0" w:rsidRDefault="00F35F21" w:rsidP="00F35F21">
            <w:pPr>
              <w:jc w:val="center"/>
              <w:rPr>
                <w:sz w:val="22"/>
              </w:rPr>
            </w:pPr>
            <w:r w:rsidRPr="008505A0">
              <w:rPr>
                <w:sz w:val="22"/>
              </w:rPr>
              <w:t>DT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2A3B" w14:textId="53E96962" w:rsidR="00F35F21" w:rsidRPr="008505A0" w:rsidRDefault="00F35F21" w:rsidP="00F35F21">
            <w:pPr>
              <w:tabs>
                <w:tab w:val="decimal" w:pos="36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B5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19CA" w14:textId="7E859DC4" w:rsidR="00F35F21" w:rsidRPr="00466BF7" w:rsidRDefault="00F35F21" w:rsidP="00F35F21">
            <w:pPr>
              <w:jc w:val="center"/>
              <w:rPr>
                <w:sz w:val="22"/>
              </w:rPr>
            </w:pPr>
            <w:r w:rsidRPr="00E621A4">
              <w:rPr>
                <w:sz w:val="22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13B5" w14:textId="38F1D297" w:rsidR="00F35F21" w:rsidRPr="007E3583" w:rsidRDefault="00F35F21" w:rsidP="00F35F21">
            <w:pPr>
              <w:jc w:val="center"/>
              <w:rPr>
                <w:sz w:val="22"/>
              </w:rPr>
            </w:pPr>
            <w:r w:rsidRPr="00667958">
              <w:rPr>
                <w:sz w:val="22"/>
              </w:rPr>
              <w:t>13.30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B882" w14:textId="12DAA2DC" w:rsidR="00F35F21" w:rsidRPr="00EB10BF" w:rsidRDefault="00F35F21" w:rsidP="00F35F21">
            <w:pPr>
              <w:jc w:val="center"/>
              <w:rPr>
                <w:sz w:val="22"/>
              </w:rPr>
            </w:pPr>
            <w:r w:rsidRPr="00622303">
              <w:rPr>
                <w:sz w:val="22"/>
              </w:rPr>
              <w:t>13.45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1E14" w14:textId="11477E58" w:rsidR="00F35F21" w:rsidRPr="008505A0" w:rsidRDefault="00F35F21" w:rsidP="00F35F21">
            <w:pPr>
              <w:jc w:val="center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3D0B7" w14:textId="7F2C96F1" w:rsidR="00F35F21" w:rsidRPr="000757F6" w:rsidRDefault="000757F6" w:rsidP="000757F6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 w:rsidRPr="000757F6">
              <w:rPr>
                <w:b/>
                <w:color w:val="0000FF"/>
                <w:sz w:val="22"/>
                <w:szCs w:val="22"/>
              </w:rPr>
              <w:t>Lahovský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408A" w14:textId="77777777" w:rsidR="00F35F21" w:rsidRDefault="00F35F21" w:rsidP="00F35F21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100</w:t>
            </w:r>
            <w:r w:rsidRPr="008505A0">
              <w:rPr>
                <w:b/>
                <w:color w:val="0000FF"/>
                <w:sz w:val="22"/>
              </w:rPr>
              <w:t xml:space="preserve"> %</w:t>
            </w:r>
          </w:p>
          <w:p w14:paraId="198AC23E" w14:textId="3C2C9C10" w:rsidR="00F35F21" w:rsidRPr="008505A0" w:rsidRDefault="00F35F21" w:rsidP="00F35F21">
            <w:pPr>
              <w:tabs>
                <w:tab w:val="decimal" w:pos="360"/>
              </w:tabs>
              <w:jc w:val="both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ZP-2-14</w:t>
            </w:r>
          </w:p>
        </w:tc>
      </w:tr>
    </w:tbl>
    <w:p w14:paraId="724A7285" w14:textId="77777777" w:rsidR="00CB78FD" w:rsidRDefault="00CB78FD" w:rsidP="005308C4">
      <w:pPr>
        <w:tabs>
          <w:tab w:val="decimal" w:pos="360"/>
        </w:tabs>
        <w:jc w:val="both"/>
        <w:rPr>
          <w:shd w:val="clear" w:color="auto" w:fill="C0C0C0"/>
        </w:rPr>
      </w:pPr>
    </w:p>
    <w:p w14:paraId="15966B47" w14:textId="77777777" w:rsidR="00CB78FD" w:rsidRDefault="00CB78FD" w:rsidP="005308C4">
      <w:pPr>
        <w:tabs>
          <w:tab w:val="decimal" w:pos="360"/>
        </w:tabs>
        <w:jc w:val="both"/>
        <w:rPr>
          <w:shd w:val="clear" w:color="auto" w:fill="C0C0C0"/>
        </w:rPr>
      </w:pPr>
    </w:p>
    <w:p w14:paraId="168295BC" w14:textId="2D183AD9" w:rsidR="005308C4" w:rsidRDefault="000757F6" w:rsidP="005308C4">
      <w:pPr>
        <w:tabs>
          <w:tab w:val="decimal" w:pos="360"/>
        </w:tabs>
        <w:jc w:val="both"/>
      </w:pPr>
      <w:r>
        <w:rPr>
          <w:shd w:val="clear" w:color="auto" w:fill="C0C0C0"/>
        </w:rPr>
        <w:lastRenderedPageBreak/>
        <w:t>STŘEDA</w:t>
      </w:r>
      <w:r w:rsidR="00C45E20">
        <w:rPr>
          <w:shd w:val="clear" w:color="auto" w:fill="C0C0C0"/>
        </w:rPr>
        <w:t xml:space="preserve"> </w:t>
      </w:r>
      <w:r w:rsidR="00CE2DD4">
        <w:rPr>
          <w:shd w:val="clear" w:color="auto" w:fill="C0C0C0"/>
        </w:rPr>
        <w:t>3</w:t>
      </w:r>
      <w:r w:rsidR="006F4E05">
        <w:rPr>
          <w:shd w:val="clear" w:color="auto" w:fill="C0C0C0"/>
        </w:rPr>
        <w:t>. 5.</w:t>
      </w:r>
      <w:r w:rsidR="00C45E20">
        <w:rPr>
          <w:shd w:val="clear" w:color="auto" w:fill="C0C0C0"/>
        </w:rPr>
        <w:t xml:space="preserve"> 202</w:t>
      </w:r>
      <w:r>
        <w:rPr>
          <w:shd w:val="clear" w:color="auto" w:fill="C0C0C0"/>
        </w:rPr>
        <w:t>3</w:t>
      </w:r>
    </w:p>
    <w:p w14:paraId="2EAE884F" w14:textId="341EA3E7" w:rsidR="00C45E20" w:rsidRPr="005308C4" w:rsidRDefault="00C45E20" w:rsidP="005308C4">
      <w:pPr>
        <w:tabs>
          <w:tab w:val="decimal" w:pos="360"/>
        </w:tabs>
        <w:jc w:val="both"/>
      </w:pPr>
      <w:r>
        <w:rPr>
          <w:b/>
          <w:u w:val="single"/>
        </w:rPr>
        <w:t>Žáci se d</w:t>
      </w:r>
      <w:r w:rsidR="001A5C86">
        <w:rPr>
          <w:b/>
          <w:u w:val="single"/>
        </w:rPr>
        <w:t xml:space="preserve">ostaví do učebny nejpozději do </w:t>
      </w:r>
      <w:r w:rsidR="00EE0921">
        <w:rPr>
          <w:b/>
          <w:u w:val="single"/>
        </w:rPr>
        <w:t>7</w:t>
      </w:r>
      <w:r>
        <w:rPr>
          <w:b/>
          <w:u w:val="single"/>
        </w:rPr>
        <w:t>.50 hod.</w:t>
      </w:r>
    </w:p>
    <w:p w14:paraId="78AFFF82" w14:textId="77777777" w:rsidR="00C45E20" w:rsidRDefault="00C45E20" w:rsidP="00920FDB">
      <w:pPr>
        <w:tabs>
          <w:tab w:val="decimal" w:pos="360"/>
        </w:tabs>
        <w:ind w:left="360"/>
        <w:jc w:val="both"/>
        <w:rPr>
          <w:b/>
          <w:u w:val="single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994"/>
        <w:gridCol w:w="992"/>
        <w:gridCol w:w="851"/>
        <w:gridCol w:w="992"/>
        <w:gridCol w:w="992"/>
        <w:gridCol w:w="993"/>
        <w:gridCol w:w="1134"/>
        <w:gridCol w:w="1694"/>
        <w:gridCol w:w="1276"/>
      </w:tblGrid>
      <w:tr w:rsidR="007A332D" w14:paraId="28B38172" w14:textId="77777777" w:rsidTr="00DC753C">
        <w:trPr>
          <w:trHeight w:val="534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2301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předmět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8BBF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forma</w:t>
            </w:r>
          </w:p>
          <w:p w14:paraId="28F6E293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zkoušky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EE01F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učebna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12A6A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zahájení</w:t>
            </w:r>
          </w:p>
          <w:p w14:paraId="5E44D2BD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v DDT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57946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zahájení</w:t>
            </w:r>
          </w:p>
          <w:p w14:paraId="171A3964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v učebně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6554" w14:textId="77777777" w:rsidR="007A332D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  <w:highlight w:val="cyan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zahájení</w:t>
            </w:r>
          </w:p>
          <w:p w14:paraId="16F4239B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zkoušky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ADDA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  <w:highlight w:val="cyan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ukončení</w:t>
            </w:r>
          </w:p>
          <w:p w14:paraId="2E48550B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zkoušky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36076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zadavatel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86410" w14:textId="77777777" w:rsidR="007A332D" w:rsidRPr="00E96EDE" w:rsidRDefault="007A332D" w:rsidP="007A332D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0"/>
              </w:rPr>
              <w:t>žáci s PUP</w:t>
            </w:r>
          </w:p>
        </w:tc>
      </w:tr>
      <w:tr w:rsidR="007A332D" w14:paraId="43F32453" w14:textId="77777777" w:rsidTr="00DC753C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9BEC5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ČJL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84291" w14:textId="5468CA15" w:rsidR="007A332D" w:rsidRPr="008505A0" w:rsidRDefault="007A332D" w:rsidP="00075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E7497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A1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AC858" w14:textId="77777777" w:rsidR="007A332D" w:rsidRPr="008505A0" w:rsidRDefault="007A332D" w:rsidP="007A332D">
            <w:pPr>
              <w:tabs>
                <w:tab w:val="decimal" w:pos="101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4BE06" w14:textId="77777777" w:rsidR="007A332D" w:rsidRPr="008505A0" w:rsidRDefault="007A332D" w:rsidP="007A332D">
            <w:pPr>
              <w:tabs>
                <w:tab w:val="decimal" w:pos="101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AAEF0" w14:textId="77777777" w:rsidR="007A332D" w:rsidRPr="008505A0" w:rsidRDefault="007A332D" w:rsidP="007A332D">
            <w:pPr>
              <w:tabs>
                <w:tab w:val="decimal" w:pos="62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2752" w14:textId="77777777" w:rsidR="007A332D" w:rsidRPr="008505A0" w:rsidRDefault="007A332D" w:rsidP="007A332D">
            <w:pPr>
              <w:tabs>
                <w:tab w:val="decimal" w:pos="62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9.40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688E" w14:textId="46DC1003" w:rsidR="00393182" w:rsidRPr="008505A0" w:rsidRDefault="00393182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Janďourková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DB7D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/</w:t>
            </w:r>
          </w:p>
        </w:tc>
      </w:tr>
      <w:tr w:rsidR="007A332D" w14:paraId="675CF9DB" w14:textId="77777777" w:rsidTr="00DC753C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CCA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ČJL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5AD03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DT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410F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A2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A708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D38C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5C3B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F0A05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9.40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1956" w14:textId="427043F3" w:rsidR="00393182" w:rsidRPr="008505A0" w:rsidRDefault="00393182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E8EF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/</w:t>
            </w:r>
          </w:p>
        </w:tc>
      </w:tr>
      <w:tr w:rsidR="007A332D" w14:paraId="3ABCB2BB" w14:textId="77777777" w:rsidTr="00DC753C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2903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ČJL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44BDA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DT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DC76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F54B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39F3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1B49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8AAD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9.40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AC970" w14:textId="6333C1ED" w:rsidR="007A332D" w:rsidRPr="008505A0" w:rsidRDefault="002A7EB3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Hennerová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CF8B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/</w:t>
            </w:r>
          </w:p>
        </w:tc>
      </w:tr>
      <w:tr w:rsidR="007A332D" w14:paraId="75A4D315" w14:textId="77777777" w:rsidTr="00DC753C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9E48E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ČJL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E23E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DT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4960" w14:textId="77777777" w:rsidR="007A332D" w:rsidRPr="008505A0" w:rsidRDefault="007A332D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A4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FAD3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293A" w14:textId="77777777" w:rsidR="007A332D" w:rsidRPr="008505A0" w:rsidRDefault="007A332D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4EDD" w14:textId="77777777" w:rsidR="007A332D" w:rsidRPr="008505A0" w:rsidRDefault="007A332D" w:rsidP="007A332D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6859" w14:textId="50F724B1" w:rsidR="007A332D" w:rsidRPr="008505A0" w:rsidRDefault="000757F6" w:rsidP="007A332D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9.40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9061C" w14:textId="3D85EE52" w:rsidR="007A332D" w:rsidRPr="00DC753C" w:rsidRDefault="00DC753C" w:rsidP="007A332D">
            <w:pPr>
              <w:tabs>
                <w:tab w:val="decimal" w:pos="360"/>
              </w:tabs>
              <w:jc w:val="center"/>
              <w:rPr>
                <w:bCs/>
                <w:color w:val="0000FF"/>
                <w:sz w:val="22"/>
                <w:szCs w:val="22"/>
              </w:rPr>
            </w:pPr>
            <w:r w:rsidRPr="00DC753C">
              <w:rPr>
                <w:bCs/>
                <w:sz w:val="22"/>
                <w:szCs w:val="22"/>
              </w:rPr>
              <w:t>Vyhnal 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299A" w14:textId="00526010" w:rsidR="007A332D" w:rsidRPr="008505A0" w:rsidRDefault="000757F6" w:rsidP="007A332D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/</w:t>
            </w:r>
          </w:p>
        </w:tc>
      </w:tr>
      <w:tr w:rsidR="000757F6" w14:paraId="2E9ECC54" w14:textId="77777777" w:rsidTr="00DC753C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4C236" w14:textId="5F042034" w:rsidR="000757F6" w:rsidRPr="008505A0" w:rsidRDefault="000757F6" w:rsidP="000757F6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ČJL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6743" w14:textId="4C3445A1" w:rsidR="000757F6" w:rsidRPr="008505A0" w:rsidRDefault="000757F6" w:rsidP="000757F6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DT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406B" w14:textId="0585D491" w:rsidR="000757F6" w:rsidRPr="008505A0" w:rsidRDefault="000757F6" w:rsidP="000757F6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522DC" w14:textId="24F994FD" w:rsidR="000757F6" w:rsidRPr="008505A0" w:rsidRDefault="000757F6" w:rsidP="000757F6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3187" w14:textId="0D2632D8" w:rsidR="000757F6" w:rsidRPr="008505A0" w:rsidRDefault="000757F6" w:rsidP="000757F6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FF8F" w14:textId="190FC69F" w:rsidR="000757F6" w:rsidRPr="008505A0" w:rsidRDefault="000757F6" w:rsidP="000757F6">
            <w:pPr>
              <w:jc w:val="center"/>
              <w:rPr>
                <w:sz w:val="22"/>
                <w:szCs w:val="22"/>
              </w:rPr>
            </w:pPr>
            <w:r w:rsidRPr="00384DBB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FB990" w14:textId="28CD476C" w:rsidR="000757F6" w:rsidRPr="008505A0" w:rsidRDefault="000757F6" w:rsidP="000757F6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505A0">
              <w:rPr>
                <w:b/>
                <w:color w:val="0000FF"/>
                <w:sz w:val="22"/>
                <w:szCs w:val="22"/>
              </w:rPr>
              <w:t>10.05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E8E07" w14:textId="5C1BAE99" w:rsidR="000757F6" w:rsidRPr="008505A0" w:rsidRDefault="00D827DA" w:rsidP="000757F6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Vyhnalová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B454F" w14:textId="2BBBC443" w:rsidR="000757F6" w:rsidRPr="008505A0" w:rsidRDefault="000757F6" w:rsidP="000757F6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 w:rsidRPr="008505A0">
              <w:rPr>
                <w:b/>
                <w:color w:val="0000FF"/>
                <w:sz w:val="22"/>
              </w:rPr>
              <w:t>25 %</w:t>
            </w:r>
          </w:p>
        </w:tc>
      </w:tr>
      <w:tr w:rsidR="00E44A79" w14:paraId="48309E0E" w14:textId="77777777" w:rsidTr="00DC753C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D9FA" w14:textId="145EE23E" w:rsidR="00E44A79" w:rsidRPr="008505A0" w:rsidRDefault="00E44A79" w:rsidP="00E44A79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ČJL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262F" w14:textId="171A2AE2" w:rsidR="00E44A79" w:rsidRPr="008505A0" w:rsidRDefault="00E44A79" w:rsidP="00E44A79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DT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CB52A" w14:textId="61EBE914" w:rsidR="00E44A79" w:rsidRDefault="00E44A79" w:rsidP="00E44A79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EC8CD" w14:textId="3259A152" w:rsidR="00E44A79" w:rsidRPr="008505A0" w:rsidRDefault="00E44A79" w:rsidP="00E44A79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3152" w14:textId="338EA6B3" w:rsidR="00E44A79" w:rsidRPr="008505A0" w:rsidRDefault="00E44A79" w:rsidP="00E44A79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2F040" w14:textId="029DE7B0" w:rsidR="00E44A79" w:rsidRPr="00384DBB" w:rsidRDefault="00E44A79" w:rsidP="00E44A79">
            <w:pPr>
              <w:jc w:val="center"/>
              <w:rPr>
                <w:sz w:val="22"/>
                <w:szCs w:val="22"/>
              </w:rPr>
            </w:pPr>
            <w:r w:rsidRPr="00384DBB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C2CE" w14:textId="7ECE096D" w:rsidR="00E44A79" w:rsidRPr="008505A0" w:rsidRDefault="00E44A79" w:rsidP="00E44A79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505A0">
              <w:rPr>
                <w:b/>
                <w:color w:val="0000FF"/>
                <w:sz w:val="22"/>
                <w:szCs w:val="22"/>
              </w:rPr>
              <w:t>10.</w:t>
            </w:r>
            <w:r>
              <w:rPr>
                <w:b/>
                <w:color w:val="0000FF"/>
                <w:sz w:val="22"/>
                <w:szCs w:val="22"/>
              </w:rPr>
              <w:t>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946E8" w14:textId="1C6D2AE7" w:rsidR="00E44A79" w:rsidRPr="008505A0" w:rsidRDefault="00393182" w:rsidP="00E44A79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Martinů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205AD" w14:textId="49F9A290" w:rsidR="00E44A79" w:rsidRPr="008505A0" w:rsidRDefault="00E44A79" w:rsidP="00E44A79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 xml:space="preserve">žák s OMJ </w:t>
            </w:r>
            <w:r w:rsidR="005948B9">
              <w:rPr>
                <w:b/>
                <w:color w:val="0000FF"/>
                <w:sz w:val="22"/>
              </w:rPr>
              <w:t>+30 min.</w:t>
            </w:r>
          </w:p>
        </w:tc>
      </w:tr>
      <w:tr w:rsidR="000757F6" w14:paraId="714DFD46" w14:textId="77777777" w:rsidTr="00DC753C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35639" w14:textId="3C544A34" w:rsidR="000757F6" w:rsidRPr="008505A0" w:rsidRDefault="000757F6" w:rsidP="000757F6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ČJL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F86D3" w14:textId="0C601D77" w:rsidR="000757F6" w:rsidRPr="008505A0" w:rsidRDefault="000757F6" w:rsidP="000757F6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DT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1662" w14:textId="62F045CA" w:rsidR="000757F6" w:rsidRPr="008505A0" w:rsidRDefault="000757F6" w:rsidP="000757F6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7D40" w14:textId="15D57013" w:rsidR="000757F6" w:rsidRPr="008505A0" w:rsidRDefault="000757F6" w:rsidP="000757F6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DD4F" w14:textId="0D793EB8" w:rsidR="000757F6" w:rsidRPr="008505A0" w:rsidRDefault="000757F6" w:rsidP="000757F6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71077" w14:textId="0D438C2B" w:rsidR="000757F6" w:rsidRPr="008505A0" w:rsidRDefault="000757F6" w:rsidP="000757F6">
            <w:pPr>
              <w:jc w:val="center"/>
              <w:rPr>
                <w:sz w:val="22"/>
                <w:szCs w:val="22"/>
              </w:rPr>
            </w:pPr>
            <w:r w:rsidRPr="00384DBB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F8D3C" w14:textId="5DD98EEA" w:rsidR="000757F6" w:rsidRPr="008505A0" w:rsidRDefault="000757F6" w:rsidP="000757F6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505A0">
              <w:rPr>
                <w:b/>
                <w:color w:val="0000FF"/>
                <w:sz w:val="22"/>
                <w:szCs w:val="22"/>
              </w:rPr>
              <w:t>10.</w:t>
            </w:r>
            <w:r>
              <w:rPr>
                <w:b/>
                <w:color w:val="0000FF"/>
                <w:sz w:val="22"/>
                <w:szCs w:val="22"/>
              </w:rPr>
              <w:t>2</w:t>
            </w:r>
            <w:r w:rsidRPr="008505A0">
              <w:rPr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EEC5" w14:textId="40ED531F" w:rsidR="000757F6" w:rsidRPr="008505A0" w:rsidRDefault="00393182" w:rsidP="000757F6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Hanzl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C957" w14:textId="3B98B809" w:rsidR="000757F6" w:rsidRPr="008505A0" w:rsidRDefault="000757F6" w:rsidP="000757F6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50 %</w:t>
            </w:r>
          </w:p>
        </w:tc>
      </w:tr>
      <w:tr w:rsidR="000757F6" w14:paraId="60AED524" w14:textId="77777777" w:rsidTr="00DC753C">
        <w:trPr>
          <w:trHeight w:val="261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AE7B" w14:textId="08AF792C" w:rsidR="000757F6" w:rsidRPr="008505A0" w:rsidRDefault="000757F6" w:rsidP="000757F6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ČJL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38DE3" w14:textId="5E5707E4" w:rsidR="000757F6" w:rsidRPr="008505A0" w:rsidRDefault="000757F6" w:rsidP="000757F6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DT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F1D7" w14:textId="6DE80141" w:rsidR="000757F6" w:rsidRPr="008505A0" w:rsidRDefault="000757F6" w:rsidP="000757F6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9DAB" w14:textId="38394B4A" w:rsidR="000757F6" w:rsidRPr="008505A0" w:rsidRDefault="000757F6" w:rsidP="000757F6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7.45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59DCA" w14:textId="7F67DFCC" w:rsidR="000757F6" w:rsidRPr="008505A0" w:rsidRDefault="000757F6" w:rsidP="000757F6">
            <w:pPr>
              <w:jc w:val="center"/>
              <w:rPr>
                <w:sz w:val="22"/>
                <w:szCs w:val="22"/>
              </w:rPr>
            </w:pPr>
            <w:r w:rsidRPr="008505A0">
              <w:rPr>
                <w:sz w:val="22"/>
                <w:szCs w:val="22"/>
              </w:rPr>
              <w:t>8.00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FABD" w14:textId="73650F41" w:rsidR="000757F6" w:rsidRPr="008505A0" w:rsidRDefault="000757F6" w:rsidP="000757F6">
            <w:pPr>
              <w:jc w:val="center"/>
              <w:rPr>
                <w:sz w:val="22"/>
                <w:szCs w:val="22"/>
              </w:rPr>
            </w:pPr>
            <w:r w:rsidRPr="00384DBB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12E1" w14:textId="40A6F4D0" w:rsidR="000757F6" w:rsidRPr="008505A0" w:rsidRDefault="000757F6" w:rsidP="000757F6">
            <w:pPr>
              <w:jc w:val="center"/>
              <w:rPr>
                <w:b/>
                <w:color w:val="0000FF"/>
                <w:sz w:val="22"/>
                <w:szCs w:val="22"/>
              </w:rPr>
            </w:pPr>
            <w:r w:rsidRPr="008505A0">
              <w:rPr>
                <w:b/>
                <w:color w:val="0000FF"/>
                <w:sz w:val="22"/>
                <w:szCs w:val="22"/>
              </w:rPr>
              <w:t>1</w:t>
            </w:r>
            <w:r w:rsidR="00E44A79">
              <w:rPr>
                <w:b/>
                <w:color w:val="0000FF"/>
                <w:sz w:val="22"/>
                <w:szCs w:val="22"/>
              </w:rPr>
              <w:t>1</w:t>
            </w:r>
            <w:r w:rsidRPr="008505A0">
              <w:rPr>
                <w:b/>
                <w:color w:val="0000FF"/>
                <w:sz w:val="22"/>
                <w:szCs w:val="22"/>
              </w:rPr>
              <w:t>.05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2312" w14:textId="5A69D9D0" w:rsidR="000757F6" w:rsidRPr="008505A0" w:rsidRDefault="002A7EB3" w:rsidP="000757F6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proofErr w:type="spellStart"/>
            <w:r>
              <w:rPr>
                <w:b/>
                <w:color w:val="0000FF"/>
                <w:sz w:val="22"/>
                <w:szCs w:val="22"/>
              </w:rPr>
              <w:t>Kovačević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75DC" w14:textId="77777777" w:rsidR="000757F6" w:rsidRDefault="000757F6" w:rsidP="000757F6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100</w:t>
            </w:r>
            <w:r w:rsidRPr="008505A0">
              <w:rPr>
                <w:b/>
                <w:color w:val="0000FF"/>
                <w:sz w:val="22"/>
              </w:rPr>
              <w:t xml:space="preserve"> %</w:t>
            </w:r>
          </w:p>
          <w:p w14:paraId="2C054182" w14:textId="77E847E5" w:rsidR="000757F6" w:rsidRPr="008505A0" w:rsidRDefault="000757F6" w:rsidP="000757F6">
            <w:pPr>
              <w:tabs>
                <w:tab w:val="decimal" w:pos="360"/>
              </w:tabs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</w:rPr>
              <w:t>ZP-2-14</w:t>
            </w:r>
          </w:p>
        </w:tc>
      </w:tr>
    </w:tbl>
    <w:p w14:paraId="44EEF47B" w14:textId="77777777" w:rsidR="000757F6" w:rsidRDefault="000757F6" w:rsidP="00920FDB">
      <w:pPr>
        <w:tabs>
          <w:tab w:val="decimal" w:pos="360"/>
        </w:tabs>
        <w:jc w:val="both"/>
        <w:rPr>
          <w:shd w:val="clear" w:color="auto" w:fill="C0C0C0"/>
        </w:rPr>
      </w:pPr>
    </w:p>
    <w:p w14:paraId="1BF46215" w14:textId="3EA7DBCF" w:rsidR="001A5C86" w:rsidRDefault="00E44A79" w:rsidP="00920FDB">
      <w:pPr>
        <w:tabs>
          <w:tab w:val="decimal" w:pos="360"/>
        </w:tabs>
        <w:jc w:val="both"/>
        <w:rPr>
          <w:shd w:val="clear" w:color="auto" w:fill="C0C0C0"/>
        </w:rPr>
      </w:pPr>
      <w:r>
        <w:rPr>
          <w:shd w:val="clear" w:color="auto" w:fill="C0C0C0"/>
        </w:rPr>
        <w:t>ČTVRTEK</w:t>
      </w:r>
      <w:r w:rsidR="001A5C86">
        <w:rPr>
          <w:shd w:val="clear" w:color="auto" w:fill="C0C0C0"/>
        </w:rPr>
        <w:t xml:space="preserve"> </w:t>
      </w:r>
      <w:r w:rsidR="00CE2DD4">
        <w:rPr>
          <w:shd w:val="clear" w:color="auto" w:fill="C0C0C0"/>
        </w:rPr>
        <w:t>4</w:t>
      </w:r>
      <w:r w:rsidR="001A5C86">
        <w:rPr>
          <w:shd w:val="clear" w:color="auto" w:fill="C0C0C0"/>
        </w:rPr>
        <w:t>. 5. 202</w:t>
      </w:r>
      <w:r>
        <w:rPr>
          <w:shd w:val="clear" w:color="auto" w:fill="C0C0C0"/>
        </w:rPr>
        <w:t>3</w:t>
      </w:r>
    </w:p>
    <w:p w14:paraId="0963750E" w14:textId="7B366993" w:rsidR="001A5C86" w:rsidRDefault="001A5C86" w:rsidP="005C74F3">
      <w:pPr>
        <w:tabs>
          <w:tab w:val="decimal" w:pos="360"/>
        </w:tabs>
        <w:jc w:val="both"/>
        <w:rPr>
          <w:b/>
          <w:u w:val="single"/>
        </w:rPr>
      </w:pPr>
      <w:r>
        <w:rPr>
          <w:b/>
          <w:u w:val="single"/>
        </w:rPr>
        <w:t xml:space="preserve">Žáci se dostaví do učebny nejpozději do </w:t>
      </w:r>
      <w:r w:rsidR="00EE0921">
        <w:rPr>
          <w:b/>
          <w:u w:val="single"/>
        </w:rPr>
        <w:t>7</w:t>
      </w:r>
      <w:r>
        <w:rPr>
          <w:b/>
          <w:u w:val="single"/>
        </w:rPr>
        <w:t>.50 hod.</w:t>
      </w:r>
    </w:p>
    <w:p w14:paraId="478E611E" w14:textId="77777777" w:rsidR="001A5C86" w:rsidRDefault="001A5C86" w:rsidP="00920FDB">
      <w:pPr>
        <w:tabs>
          <w:tab w:val="decimal" w:pos="360"/>
        </w:tabs>
        <w:jc w:val="both"/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39"/>
        <w:gridCol w:w="941"/>
        <w:gridCol w:w="1092"/>
        <w:gridCol w:w="992"/>
        <w:gridCol w:w="993"/>
        <w:gridCol w:w="992"/>
        <w:gridCol w:w="1134"/>
        <w:gridCol w:w="1134"/>
        <w:gridCol w:w="850"/>
      </w:tblGrid>
      <w:tr w:rsidR="007A332D" w:rsidRPr="00E96EDE" w14:paraId="0A48321D" w14:textId="77777777" w:rsidTr="00764557">
        <w:trPr>
          <w:trHeight w:val="673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09D3B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předmět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B867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forma</w:t>
            </w:r>
          </w:p>
          <w:p w14:paraId="730B0455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zkoušky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2492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učebna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4727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zahájení</w:t>
            </w:r>
          </w:p>
          <w:p w14:paraId="3DC15538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v DDT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2C12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zahájení</w:t>
            </w:r>
          </w:p>
          <w:p w14:paraId="3E7A94F7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v učebně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1AD2E" w14:textId="62CF2232" w:rsidR="007A332D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  <w:highlight w:val="cyan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zahájení</w:t>
            </w:r>
          </w:p>
          <w:p w14:paraId="5E4DBBAA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zkoušky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4FA2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  <w:highlight w:val="cyan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ukončení</w:t>
            </w:r>
          </w:p>
          <w:p w14:paraId="1D6CE2C1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  <w:highlight w:val="cyan"/>
              </w:rPr>
              <w:t>zkoušky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C4FA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zadavatel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893DF" w14:textId="3F5FC57C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b/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žáci</w:t>
            </w:r>
          </w:p>
          <w:p w14:paraId="4C7D9EF6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sz w:val="20"/>
                <w:szCs w:val="22"/>
              </w:rPr>
            </w:pPr>
            <w:r w:rsidRPr="00E96EDE">
              <w:rPr>
                <w:b/>
                <w:sz w:val="20"/>
                <w:szCs w:val="22"/>
              </w:rPr>
              <w:t>s PUP</w:t>
            </w:r>
          </w:p>
        </w:tc>
      </w:tr>
      <w:tr w:rsidR="007A332D" w:rsidRPr="00E96EDE" w14:paraId="3EF84D70" w14:textId="77777777" w:rsidTr="00764557">
        <w:trPr>
          <w:trHeight w:val="285"/>
        </w:trPr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747D9" w14:textId="481AC29A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MAT</w:t>
            </w:r>
            <w:r w:rsidR="002F116F">
              <w:rPr>
                <w:sz w:val="22"/>
                <w:szCs w:val="22"/>
              </w:rPr>
              <w:t>X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C03FC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DT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9E36" w14:textId="726B138A" w:rsidR="007A332D" w:rsidRPr="00E96EDE" w:rsidRDefault="00D65736" w:rsidP="00CE2DD4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764557">
              <w:rPr>
                <w:sz w:val="22"/>
                <w:szCs w:val="22"/>
              </w:rPr>
              <w:t>A4</w:t>
            </w:r>
            <w:r w:rsidR="00764557" w:rsidRPr="00764557">
              <w:rPr>
                <w:sz w:val="22"/>
                <w:szCs w:val="22"/>
              </w:rPr>
              <w:t>=</w:t>
            </w:r>
            <w:r w:rsidR="00764557">
              <w:rPr>
                <w:sz w:val="22"/>
                <w:szCs w:val="22"/>
              </w:rPr>
              <w:t>A1*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D5F9" w14:textId="77777777" w:rsidR="007A332D" w:rsidRPr="00E96EDE" w:rsidRDefault="007A332D" w:rsidP="00CE2DD4">
            <w:pPr>
              <w:tabs>
                <w:tab w:val="decimal" w:pos="101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7.45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5D97" w14:textId="77777777" w:rsidR="007A332D" w:rsidRPr="00E96EDE" w:rsidRDefault="007A332D" w:rsidP="00CE2DD4">
            <w:pPr>
              <w:tabs>
                <w:tab w:val="decimal" w:pos="101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432B" w14:textId="77777777" w:rsidR="007A332D" w:rsidRPr="00E96EDE" w:rsidRDefault="007A332D" w:rsidP="00CE2DD4">
            <w:pPr>
              <w:tabs>
                <w:tab w:val="decimal" w:pos="62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8.15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B63E" w14:textId="2E81A474" w:rsidR="007A332D" w:rsidRPr="00E96EDE" w:rsidRDefault="007A332D" w:rsidP="00CE2DD4">
            <w:pPr>
              <w:tabs>
                <w:tab w:val="decimal" w:pos="62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10.</w:t>
            </w:r>
            <w:r w:rsidR="00CE2DD4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B3866" w14:textId="71ADDC6F" w:rsidR="007A332D" w:rsidRPr="00E96EDE" w:rsidRDefault="00393182" w:rsidP="00CE2DD4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Cinert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6CA9" w14:textId="77777777" w:rsidR="007A332D" w:rsidRPr="00E96EDE" w:rsidRDefault="007A332D" w:rsidP="00CE2DD4">
            <w:pPr>
              <w:tabs>
                <w:tab w:val="decimal" w:pos="360"/>
              </w:tabs>
              <w:jc w:val="center"/>
              <w:rPr>
                <w:sz w:val="22"/>
                <w:szCs w:val="22"/>
              </w:rPr>
            </w:pPr>
            <w:r w:rsidRPr="00E96EDE">
              <w:rPr>
                <w:sz w:val="22"/>
                <w:szCs w:val="22"/>
              </w:rPr>
              <w:t>/</w:t>
            </w:r>
          </w:p>
        </w:tc>
      </w:tr>
    </w:tbl>
    <w:p w14:paraId="3AFE08E4" w14:textId="5CCFC222" w:rsidR="005C74F3" w:rsidRDefault="00764557" w:rsidP="00920FDB">
      <w:pPr>
        <w:tabs>
          <w:tab w:val="decimal" w:pos="-1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*učebna uvedena v systému </w:t>
      </w:r>
      <w:proofErr w:type="spellStart"/>
      <w:r>
        <w:rPr>
          <w:sz w:val="22"/>
          <w:szCs w:val="22"/>
        </w:rPr>
        <w:t>Certis</w:t>
      </w:r>
      <w:proofErr w:type="spellEnd"/>
    </w:p>
    <w:p w14:paraId="295784FE" w14:textId="77777777" w:rsidR="00764557" w:rsidRDefault="00764557" w:rsidP="00920FDB">
      <w:pPr>
        <w:tabs>
          <w:tab w:val="decimal" w:pos="-180"/>
        </w:tabs>
        <w:jc w:val="both"/>
        <w:rPr>
          <w:b/>
        </w:rPr>
      </w:pPr>
    </w:p>
    <w:p w14:paraId="0C491A8E" w14:textId="371D109C" w:rsidR="00C45E20" w:rsidRPr="00B3709C" w:rsidRDefault="00CE2DD4" w:rsidP="00B3709C">
      <w:pPr>
        <w:pStyle w:val="Odstavecseseznamem"/>
        <w:numPr>
          <w:ilvl w:val="0"/>
          <w:numId w:val="9"/>
        </w:numPr>
        <w:tabs>
          <w:tab w:val="decimal" w:pos="-180"/>
        </w:tabs>
        <w:ind w:left="360"/>
        <w:jc w:val="both"/>
        <w:rPr>
          <w:b/>
        </w:rPr>
      </w:pPr>
      <w:r w:rsidRPr="00B3709C">
        <w:rPr>
          <w:b/>
        </w:rPr>
        <w:t>Termíny</w:t>
      </w:r>
      <w:r w:rsidR="00C45E20" w:rsidRPr="00B3709C">
        <w:rPr>
          <w:b/>
        </w:rPr>
        <w:t xml:space="preserve"> konání ústní části maturitní zkoušky včetně určení času a tříd budou </w:t>
      </w:r>
    </w:p>
    <w:p w14:paraId="6B8C66D7" w14:textId="02D44AD4" w:rsidR="00C45E20" w:rsidRDefault="00C45E20" w:rsidP="00B3709C">
      <w:pPr>
        <w:tabs>
          <w:tab w:val="decimal" w:pos="-180"/>
        </w:tabs>
        <w:jc w:val="both"/>
        <w:rPr>
          <w:b/>
        </w:rPr>
      </w:pPr>
      <w:r>
        <w:rPr>
          <w:b/>
        </w:rPr>
        <w:t xml:space="preserve">        stanoveny do </w:t>
      </w:r>
      <w:r w:rsidR="00CE2DD4">
        <w:rPr>
          <w:b/>
        </w:rPr>
        <w:t>2</w:t>
      </w:r>
      <w:r w:rsidR="00A6397F">
        <w:rPr>
          <w:b/>
        </w:rPr>
        <w:t>. 5. 202</w:t>
      </w:r>
      <w:r w:rsidR="005615F5">
        <w:rPr>
          <w:b/>
        </w:rPr>
        <w:t>3</w:t>
      </w:r>
      <w:r>
        <w:rPr>
          <w:b/>
        </w:rPr>
        <w:t>.</w:t>
      </w:r>
    </w:p>
    <w:p w14:paraId="04523B39" w14:textId="77777777" w:rsidR="00C45E20" w:rsidRDefault="00C45E20" w:rsidP="00B3709C">
      <w:pPr>
        <w:tabs>
          <w:tab w:val="decimal" w:pos="-180"/>
        </w:tabs>
        <w:jc w:val="both"/>
        <w:rPr>
          <w:b/>
        </w:rPr>
      </w:pPr>
    </w:p>
    <w:p w14:paraId="61B6A996" w14:textId="4F9469A2" w:rsidR="00C45E20" w:rsidRPr="00B3709C" w:rsidRDefault="00CE2DD4" w:rsidP="00B3709C">
      <w:pPr>
        <w:pStyle w:val="Odstavecseseznamem"/>
        <w:numPr>
          <w:ilvl w:val="0"/>
          <w:numId w:val="9"/>
        </w:numPr>
        <w:tabs>
          <w:tab w:val="decimal" w:pos="-180"/>
        </w:tabs>
        <w:ind w:left="360"/>
        <w:jc w:val="both"/>
        <w:rPr>
          <w:b/>
        </w:rPr>
      </w:pPr>
      <w:r w:rsidRPr="00B3709C">
        <w:rPr>
          <w:b/>
        </w:rPr>
        <w:t>Slavnostní</w:t>
      </w:r>
      <w:r w:rsidR="00C45E20" w:rsidRPr="00B3709C">
        <w:rPr>
          <w:b/>
          <w:u w:val="single"/>
        </w:rPr>
        <w:t xml:space="preserve"> předání vysvědčení a protokolů (popř. vyplnění žádostí o op</w:t>
      </w:r>
      <w:r w:rsidR="008505A0" w:rsidRPr="00B3709C">
        <w:rPr>
          <w:b/>
          <w:u w:val="single"/>
        </w:rPr>
        <w:t xml:space="preserve">akování zkoušek) proběhne dne </w:t>
      </w:r>
      <w:r w:rsidR="005962C3" w:rsidRPr="00B3709C">
        <w:rPr>
          <w:b/>
          <w:u w:val="single"/>
        </w:rPr>
        <w:t>8</w:t>
      </w:r>
      <w:r w:rsidR="006E75AD" w:rsidRPr="00B3709C">
        <w:rPr>
          <w:b/>
          <w:u w:val="single"/>
        </w:rPr>
        <w:t>.</w:t>
      </w:r>
      <w:r w:rsidR="008505A0" w:rsidRPr="00B3709C">
        <w:rPr>
          <w:b/>
          <w:u w:val="single"/>
        </w:rPr>
        <w:t xml:space="preserve"> 6. 202</w:t>
      </w:r>
      <w:r w:rsidR="005615F5" w:rsidRPr="00B3709C">
        <w:rPr>
          <w:b/>
          <w:u w:val="single"/>
        </w:rPr>
        <w:t>3</w:t>
      </w:r>
      <w:r w:rsidR="00C45E20" w:rsidRPr="00B3709C">
        <w:rPr>
          <w:b/>
          <w:u w:val="single"/>
        </w:rPr>
        <w:t xml:space="preserve"> </w:t>
      </w:r>
      <w:r w:rsidR="00920FDB" w:rsidRPr="00B3709C">
        <w:rPr>
          <w:b/>
          <w:u w:val="single"/>
        </w:rPr>
        <w:t>v</w:t>
      </w:r>
      <w:r w:rsidR="00C45E20" w:rsidRPr="00B3709C">
        <w:rPr>
          <w:b/>
          <w:u w:val="single"/>
        </w:rPr>
        <w:t> 13.00 hod. v </w:t>
      </w:r>
      <w:r w:rsidR="00764557" w:rsidRPr="00B3709C">
        <w:rPr>
          <w:b/>
          <w:u w:val="single"/>
        </w:rPr>
        <w:t>tělocvičně</w:t>
      </w:r>
      <w:r w:rsidR="00C45E20" w:rsidRPr="00B3709C">
        <w:rPr>
          <w:b/>
          <w:u w:val="single"/>
        </w:rPr>
        <w:t>. Žáci se tento den dostaví do školy nejpozději do 12.00 hod.</w:t>
      </w:r>
    </w:p>
    <w:p w14:paraId="744F3F64" w14:textId="77777777" w:rsidR="00B3709C" w:rsidRDefault="00B3709C" w:rsidP="00B3709C">
      <w:pPr>
        <w:pStyle w:val="Odstavecseseznamem"/>
        <w:ind w:left="0"/>
        <w:jc w:val="both"/>
      </w:pPr>
    </w:p>
    <w:p w14:paraId="19E0F938" w14:textId="087B1131" w:rsidR="00C45E20" w:rsidRPr="00920FDB" w:rsidRDefault="00C45E20" w:rsidP="00B3709C">
      <w:pPr>
        <w:pStyle w:val="Odstavecseseznamem"/>
        <w:numPr>
          <w:ilvl w:val="0"/>
          <w:numId w:val="9"/>
        </w:numPr>
        <w:ind w:left="360"/>
        <w:jc w:val="both"/>
        <w:rPr>
          <w:b/>
        </w:rPr>
      </w:pPr>
      <w:r>
        <w:t>Podzimní zkušební období je st</w:t>
      </w:r>
      <w:r w:rsidR="00920FDB">
        <w:t>anoveno od 1. do 20. 9. 202</w:t>
      </w:r>
      <w:r w:rsidR="005A6F5C">
        <w:t>3</w:t>
      </w:r>
      <w:r>
        <w:t xml:space="preserve">, termíny a místo konání jednotlivých </w:t>
      </w:r>
      <w:r w:rsidR="0083710A">
        <w:t>didaktických testů</w:t>
      </w:r>
      <w:r>
        <w:t xml:space="preserve"> společ</w:t>
      </w:r>
      <w:r w:rsidR="00920FDB">
        <w:t xml:space="preserve">né části je stanoveno od 1. do </w:t>
      </w:r>
      <w:r w:rsidR="005A6F5C">
        <w:t>10</w:t>
      </w:r>
      <w:r>
        <w:t>. 9. 202</w:t>
      </w:r>
      <w:r w:rsidR="005A6F5C">
        <w:t>3</w:t>
      </w:r>
      <w:r>
        <w:t>.</w:t>
      </w:r>
      <w:r w:rsidR="009449AD" w:rsidRPr="009449AD">
        <w:t xml:space="preserve"> </w:t>
      </w:r>
      <w:r w:rsidR="00920FDB">
        <w:t>T</w:t>
      </w:r>
      <w:r>
        <w:t xml:space="preserve">ermíny </w:t>
      </w:r>
      <w:r w:rsidR="0083710A">
        <w:t xml:space="preserve">písemných prací profilové časti a </w:t>
      </w:r>
      <w:r>
        <w:t>ústních zkoušek se budou kona</w:t>
      </w:r>
      <w:r w:rsidR="00920FDB">
        <w:t>t v termínu od 1. do 20. 9. 202</w:t>
      </w:r>
      <w:r w:rsidR="005A6F5C">
        <w:t>3</w:t>
      </w:r>
      <w:r>
        <w:t>.</w:t>
      </w:r>
    </w:p>
    <w:p w14:paraId="66C59CB4" w14:textId="572CBD1B" w:rsidR="00560FEB" w:rsidRPr="00560FEB" w:rsidRDefault="00C45E20" w:rsidP="00560FEB">
      <w:pPr>
        <w:numPr>
          <w:ilvl w:val="0"/>
          <w:numId w:val="11"/>
        </w:numPr>
        <w:tabs>
          <w:tab w:val="left" w:pos="360"/>
        </w:tabs>
        <w:suppressAutoHyphens w:val="0"/>
        <w:spacing w:before="100" w:beforeAutospacing="1" w:after="100" w:afterAutospacing="1"/>
        <w:jc w:val="both"/>
      </w:pPr>
      <w:r w:rsidRPr="00560FEB">
        <w:rPr>
          <w:b/>
          <w:u w:val="single"/>
        </w:rPr>
        <w:t xml:space="preserve">Doporučené období k přihlášení žáků ke zkouškám na podzimní termín řediteli školy </w:t>
      </w:r>
      <w:r w:rsidR="009449AD" w:rsidRPr="00560FEB">
        <w:rPr>
          <w:b/>
          <w:u w:val="single"/>
        </w:rPr>
        <w:t xml:space="preserve">je </w:t>
      </w:r>
      <w:r w:rsidR="001E287E">
        <w:rPr>
          <w:b/>
          <w:u w:val="single"/>
        </w:rPr>
        <w:t>nejpozději do 2</w:t>
      </w:r>
      <w:r w:rsidR="005A6F5C">
        <w:rPr>
          <w:b/>
          <w:u w:val="single"/>
        </w:rPr>
        <w:t>3</w:t>
      </w:r>
      <w:r w:rsidR="001E287E">
        <w:rPr>
          <w:b/>
          <w:u w:val="single"/>
        </w:rPr>
        <w:t>. 6. 202</w:t>
      </w:r>
      <w:r w:rsidR="005A6F5C">
        <w:rPr>
          <w:b/>
          <w:u w:val="single"/>
        </w:rPr>
        <w:t>3</w:t>
      </w:r>
      <w:r w:rsidR="001E287E">
        <w:rPr>
          <w:b/>
          <w:u w:val="single"/>
        </w:rPr>
        <w:t>.</w:t>
      </w:r>
    </w:p>
    <w:p w14:paraId="5CE4D893" w14:textId="77777777" w:rsidR="00E30FAA" w:rsidRPr="00F716D2" w:rsidRDefault="00E30FAA" w:rsidP="00920FDB">
      <w:pPr>
        <w:tabs>
          <w:tab w:val="left" w:pos="360"/>
        </w:tabs>
        <w:spacing w:line="480" w:lineRule="auto"/>
        <w:jc w:val="both"/>
      </w:pPr>
    </w:p>
    <w:p w14:paraId="525576B0" w14:textId="40D514CA" w:rsidR="00920FDB" w:rsidRDefault="00C45E20" w:rsidP="00920FDB">
      <w:pPr>
        <w:pStyle w:val="Zkladntext"/>
        <w:ind w:left="360"/>
        <w:jc w:val="right"/>
      </w:pPr>
      <w:r>
        <w:t xml:space="preserve">                                                                                               </w:t>
      </w:r>
    </w:p>
    <w:p w14:paraId="33B71E5F" w14:textId="79872B3B" w:rsidR="00C45E20" w:rsidRPr="00920FDB" w:rsidRDefault="00C45E20" w:rsidP="00920FDB">
      <w:pPr>
        <w:pStyle w:val="Zkladntext"/>
        <w:ind w:left="360"/>
        <w:jc w:val="right"/>
      </w:pPr>
      <w:r>
        <w:rPr>
          <w:sz w:val="24"/>
        </w:rPr>
        <w:t>Mgr. Miroslav Maršoun</w:t>
      </w:r>
      <w:r w:rsidR="00B3709C">
        <w:rPr>
          <w:sz w:val="24"/>
        </w:rPr>
        <w:t>, v.r.</w:t>
      </w:r>
    </w:p>
    <w:p w14:paraId="1314F396" w14:textId="77777777" w:rsidR="00C45E20" w:rsidRDefault="00920FDB" w:rsidP="00920FDB">
      <w:pPr>
        <w:pStyle w:val="Zkladntext"/>
        <w:ind w:left="360"/>
        <w:jc w:val="right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45E20">
        <w:rPr>
          <w:sz w:val="24"/>
        </w:rPr>
        <w:t>ředitel školy</w:t>
      </w:r>
    </w:p>
    <w:sectPr w:rsidR="00C45E20" w:rsidSect="009A3C19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DC473" w14:textId="77777777" w:rsidR="003057D3" w:rsidRDefault="003057D3">
      <w:r>
        <w:separator/>
      </w:r>
    </w:p>
  </w:endnote>
  <w:endnote w:type="continuationSeparator" w:id="0">
    <w:p w14:paraId="548230AC" w14:textId="77777777" w:rsidR="003057D3" w:rsidRDefault="0030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1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67E8" w14:textId="77777777" w:rsidR="003057D3" w:rsidRDefault="003057D3">
      <w:r>
        <w:separator/>
      </w:r>
    </w:p>
  </w:footnote>
  <w:footnote w:type="continuationSeparator" w:id="0">
    <w:p w14:paraId="68F05258" w14:textId="77777777" w:rsidR="003057D3" w:rsidRDefault="0030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CBE7" w14:textId="629A6351" w:rsidR="00CF7F3D" w:rsidRDefault="005A4E2D">
    <w:pPr>
      <w:keepNext/>
      <w:rPr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5087B016" wp14:editId="4E807AB3">
          <wp:simplePos x="0" y="0"/>
          <wp:positionH relativeFrom="column">
            <wp:posOffset>3662045</wp:posOffset>
          </wp:positionH>
          <wp:positionV relativeFrom="paragraph">
            <wp:posOffset>-285115</wp:posOffset>
          </wp:positionV>
          <wp:extent cx="2168525" cy="836930"/>
          <wp:effectExtent l="19050" t="0" r="3175" b="0"/>
          <wp:wrapTight wrapText="bothSides">
            <wp:wrapPolygon edited="0">
              <wp:start x="-190" y="0"/>
              <wp:lineTo x="-190" y="21141"/>
              <wp:lineTo x="21632" y="21141"/>
              <wp:lineTo x="21632" y="0"/>
              <wp:lineTo x="-19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8369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7F3D">
      <w:rPr>
        <w:b/>
        <w:szCs w:val="20"/>
      </w:rPr>
      <w:t xml:space="preserve">Střední škola </w:t>
    </w:r>
    <w:r w:rsidR="00CF7F3D">
      <w:rPr>
        <w:b/>
        <w:bCs/>
        <w:szCs w:val="20"/>
      </w:rPr>
      <w:t>letecké a výpočetní techniky</w:t>
    </w:r>
    <w:r w:rsidR="00CF7F3D">
      <w:rPr>
        <w:b/>
        <w:szCs w:val="20"/>
      </w:rPr>
      <w:t xml:space="preserve">, </w:t>
    </w:r>
  </w:p>
  <w:p w14:paraId="57D54C2F" w14:textId="77777777" w:rsidR="00CF7F3D" w:rsidRDefault="00CF7F3D">
    <w:pPr>
      <w:keepNext/>
      <w:rPr>
        <w:rFonts w:ascii="Calibri" w:hAnsi="Calibri" w:cs="font291"/>
        <w:sz w:val="22"/>
        <w:szCs w:val="22"/>
      </w:rPr>
    </w:pPr>
    <w:r>
      <w:rPr>
        <w:b/>
        <w:szCs w:val="20"/>
      </w:rPr>
      <w:t>Odolena Voda, U Letiště 370</w:t>
    </w:r>
  </w:p>
  <w:p w14:paraId="2CD89D3D" w14:textId="77777777" w:rsidR="00CF7F3D" w:rsidRDefault="00CF7F3D">
    <w:pPr>
      <w:spacing w:line="276" w:lineRule="auto"/>
      <w:rPr>
        <w:rFonts w:ascii="Calibri" w:hAnsi="Calibri" w:cs="font291"/>
        <w:sz w:val="22"/>
        <w:szCs w:val="22"/>
      </w:rPr>
    </w:pPr>
    <w:r>
      <w:rPr>
        <w:rFonts w:ascii="Calibri" w:hAnsi="Calibri" w:cs="font291"/>
        <w:sz w:val="22"/>
        <w:szCs w:val="22"/>
      </w:rPr>
      <w:t>250 70 Odolena Voda</w:t>
    </w:r>
  </w:p>
  <w:p w14:paraId="0D14F1CC" w14:textId="7B2A3023" w:rsidR="00CF7F3D" w:rsidRDefault="00CF7F3D">
    <w:pPr>
      <w:pBdr>
        <w:bottom w:val="single" w:sz="6" w:space="1" w:color="000000"/>
      </w:pBdr>
      <w:spacing w:line="276" w:lineRule="auto"/>
      <w:rPr>
        <w:rFonts w:ascii="Calibri" w:hAnsi="Calibri" w:cs="font291"/>
        <w:sz w:val="22"/>
        <w:szCs w:val="22"/>
      </w:rPr>
    </w:pPr>
    <w:r>
      <w:rPr>
        <w:rFonts w:ascii="Calibri" w:hAnsi="Calibri" w:cs="font291"/>
        <w:sz w:val="22"/>
        <w:szCs w:val="22"/>
      </w:rPr>
      <w:t xml:space="preserve">telefon: 283 970 477, e-mail: </w:t>
    </w:r>
    <w:hyperlink r:id="rId2" w:history="1">
      <w:r>
        <w:rPr>
          <w:rStyle w:val="Hypertextovodkaz"/>
          <w:rFonts w:ascii="Calibri" w:hAnsi="Calibri" w:cs="font291"/>
          <w:color w:val="0000FF"/>
          <w:sz w:val="22"/>
          <w:szCs w:val="22"/>
        </w:rPr>
        <w:t>skola@sslvt.cz</w:t>
      </w:r>
    </w:hyperlink>
    <w:r>
      <w:rPr>
        <w:rFonts w:ascii="Calibri" w:hAnsi="Calibri" w:cs="font291"/>
        <w:sz w:val="22"/>
        <w:szCs w:val="22"/>
      </w:rPr>
      <w:t xml:space="preserve">, </w:t>
    </w:r>
    <w:hyperlink r:id="rId3" w:history="1">
      <w:r>
        <w:rPr>
          <w:rStyle w:val="Hypertextovodkaz"/>
          <w:rFonts w:ascii="Calibri" w:hAnsi="Calibri" w:cs="font291"/>
          <w:color w:val="0000FF"/>
          <w:sz w:val="22"/>
          <w:szCs w:val="22"/>
        </w:rPr>
        <w:t>www.sslvt.cz</w:t>
      </w:r>
    </w:hyperlink>
  </w:p>
  <w:p w14:paraId="778CE145" w14:textId="77777777" w:rsidR="00CF7F3D" w:rsidRDefault="00CF7F3D">
    <w:pPr>
      <w:tabs>
        <w:tab w:val="left" w:pos="5324"/>
      </w:tabs>
    </w:pPr>
    <w:r>
      <w:rPr>
        <w:rFonts w:ascii="Calibri" w:hAnsi="Calibri" w:cs="font291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0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1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1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2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41A180F"/>
    <w:multiLevelType w:val="multilevel"/>
    <w:tmpl w:val="CE147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0C6531F"/>
    <w:multiLevelType w:val="hybridMultilevel"/>
    <w:tmpl w:val="2B42E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25243"/>
    <w:multiLevelType w:val="hybridMultilevel"/>
    <w:tmpl w:val="38207E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9838288">
    <w:abstractNumId w:val="0"/>
  </w:num>
  <w:num w:numId="2" w16cid:durableId="61563103">
    <w:abstractNumId w:val="1"/>
  </w:num>
  <w:num w:numId="3" w16cid:durableId="539900847">
    <w:abstractNumId w:val="2"/>
  </w:num>
  <w:num w:numId="4" w16cid:durableId="371149839">
    <w:abstractNumId w:val="3"/>
  </w:num>
  <w:num w:numId="5" w16cid:durableId="1720548307">
    <w:abstractNumId w:val="4"/>
  </w:num>
  <w:num w:numId="6" w16cid:durableId="1902249058">
    <w:abstractNumId w:val="5"/>
  </w:num>
  <w:num w:numId="7" w16cid:durableId="1575630474">
    <w:abstractNumId w:val="6"/>
  </w:num>
  <w:num w:numId="8" w16cid:durableId="510074718">
    <w:abstractNumId w:val="7"/>
  </w:num>
  <w:num w:numId="9" w16cid:durableId="607737470">
    <w:abstractNumId w:val="9"/>
  </w:num>
  <w:num w:numId="10" w16cid:durableId="1560096703">
    <w:abstractNumId w:val="10"/>
  </w:num>
  <w:num w:numId="11" w16cid:durableId="9811601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0D"/>
    <w:rsid w:val="00025743"/>
    <w:rsid w:val="00034B69"/>
    <w:rsid w:val="00040864"/>
    <w:rsid w:val="00050805"/>
    <w:rsid w:val="00063039"/>
    <w:rsid w:val="000714D0"/>
    <w:rsid w:val="000757F6"/>
    <w:rsid w:val="000C4646"/>
    <w:rsid w:val="000E071E"/>
    <w:rsid w:val="000F0F8C"/>
    <w:rsid w:val="000F16F8"/>
    <w:rsid w:val="00116DCB"/>
    <w:rsid w:val="001A5C86"/>
    <w:rsid w:val="001B36C0"/>
    <w:rsid w:val="001D7417"/>
    <w:rsid w:val="001E287E"/>
    <w:rsid w:val="002271FB"/>
    <w:rsid w:val="00231AA1"/>
    <w:rsid w:val="00247052"/>
    <w:rsid w:val="0027446B"/>
    <w:rsid w:val="00296D2E"/>
    <w:rsid w:val="002A2F39"/>
    <w:rsid w:val="002A7EB3"/>
    <w:rsid w:val="002E3974"/>
    <w:rsid w:val="002F116F"/>
    <w:rsid w:val="003057D3"/>
    <w:rsid w:val="00313AB3"/>
    <w:rsid w:val="0032034C"/>
    <w:rsid w:val="00326F91"/>
    <w:rsid w:val="00362D22"/>
    <w:rsid w:val="00393182"/>
    <w:rsid w:val="003A0DCD"/>
    <w:rsid w:val="003B0FE4"/>
    <w:rsid w:val="003F0595"/>
    <w:rsid w:val="004061F1"/>
    <w:rsid w:val="004427AF"/>
    <w:rsid w:val="00456415"/>
    <w:rsid w:val="00461B6A"/>
    <w:rsid w:val="0047469F"/>
    <w:rsid w:val="004B0D8A"/>
    <w:rsid w:val="004E5D91"/>
    <w:rsid w:val="005017F6"/>
    <w:rsid w:val="0050750E"/>
    <w:rsid w:val="005308C4"/>
    <w:rsid w:val="005419C5"/>
    <w:rsid w:val="00545D87"/>
    <w:rsid w:val="00553555"/>
    <w:rsid w:val="005550A6"/>
    <w:rsid w:val="00560FEB"/>
    <w:rsid w:val="005615F5"/>
    <w:rsid w:val="00584869"/>
    <w:rsid w:val="00593E12"/>
    <w:rsid w:val="005948B9"/>
    <w:rsid w:val="005962C3"/>
    <w:rsid w:val="005A4E2D"/>
    <w:rsid w:val="005A6F5C"/>
    <w:rsid w:val="005C12E2"/>
    <w:rsid w:val="005C74F3"/>
    <w:rsid w:val="005D0FC2"/>
    <w:rsid w:val="005D1D24"/>
    <w:rsid w:val="005F4B68"/>
    <w:rsid w:val="00623E6D"/>
    <w:rsid w:val="00632317"/>
    <w:rsid w:val="00647D4D"/>
    <w:rsid w:val="00673598"/>
    <w:rsid w:val="006824DB"/>
    <w:rsid w:val="0069081F"/>
    <w:rsid w:val="006A6775"/>
    <w:rsid w:val="006C67DB"/>
    <w:rsid w:val="006C695E"/>
    <w:rsid w:val="006E1635"/>
    <w:rsid w:val="006E4CEC"/>
    <w:rsid w:val="006E75AD"/>
    <w:rsid w:val="006F4E05"/>
    <w:rsid w:val="007033EB"/>
    <w:rsid w:val="0072190A"/>
    <w:rsid w:val="00722CAB"/>
    <w:rsid w:val="007232FD"/>
    <w:rsid w:val="00764557"/>
    <w:rsid w:val="007706F5"/>
    <w:rsid w:val="00795EEF"/>
    <w:rsid w:val="007A332D"/>
    <w:rsid w:val="007B3944"/>
    <w:rsid w:val="007D0661"/>
    <w:rsid w:val="007E0353"/>
    <w:rsid w:val="008023E2"/>
    <w:rsid w:val="0083710A"/>
    <w:rsid w:val="008505A0"/>
    <w:rsid w:val="00864D89"/>
    <w:rsid w:val="00873E2B"/>
    <w:rsid w:val="00890B41"/>
    <w:rsid w:val="00891F08"/>
    <w:rsid w:val="008B58C8"/>
    <w:rsid w:val="008D1D2B"/>
    <w:rsid w:val="008D1DAC"/>
    <w:rsid w:val="00920FDB"/>
    <w:rsid w:val="00934D53"/>
    <w:rsid w:val="00942084"/>
    <w:rsid w:val="009449AD"/>
    <w:rsid w:val="009555B5"/>
    <w:rsid w:val="00966AAA"/>
    <w:rsid w:val="00992893"/>
    <w:rsid w:val="009A3C19"/>
    <w:rsid w:val="009B0222"/>
    <w:rsid w:val="00A43018"/>
    <w:rsid w:val="00A4670D"/>
    <w:rsid w:val="00A6397F"/>
    <w:rsid w:val="00A7169A"/>
    <w:rsid w:val="00A92471"/>
    <w:rsid w:val="00A96DF6"/>
    <w:rsid w:val="00AE6CEF"/>
    <w:rsid w:val="00AF3346"/>
    <w:rsid w:val="00B056FF"/>
    <w:rsid w:val="00B3709C"/>
    <w:rsid w:val="00B51682"/>
    <w:rsid w:val="00B94292"/>
    <w:rsid w:val="00BA0C35"/>
    <w:rsid w:val="00BD70BD"/>
    <w:rsid w:val="00C07BAD"/>
    <w:rsid w:val="00C2131A"/>
    <w:rsid w:val="00C45E20"/>
    <w:rsid w:val="00C53450"/>
    <w:rsid w:val="00C62C65"/>
    <w:rsid w:val="00C65983"/>
    <w:rsid w:val="00C843AB"/>
    <w:rsid w:val="00CB78FD"/>
    <w:rsid w:val="00CC1298"/>
    <w:rsid w:val="00CD038A"/>
    <w:rsid w:val="00CE077B"/>
    <w:rsid w:val="00CE2DD4"/>
    <w:rsid w:val="00CF7F3D"/>
    <w:rsid w:val="00D13ED1"/>
    <w:rsid w:val="00D14F95"/>
    <w:rsid w:val="00D23C0C"/>
    <w:rsid w:val="00D30E79"/>
    <w:rsid w:val="00D3136C"/>
    <w:rsid w:val="00D3696D"/>
    <w:rsid w:val="00D6084A"/>
    <w:rsid w:val="00D65736"/>
    <w:rsid w:val="00D827DA"/>
    <w:rsid w:val="00DA6C43"/>
    <w:rsid w:val="00DB16BE"/>
    <w:rsid w:val="00DC5A51"/>
    <w:rsid w:val="00DC753C"/>
    <w:rsid w:val="00DD4E6C"/>
    <w:rsid w:val="00DD7F5F"/>
    <w:rsid w:val="00DF7904"/>
    <w:rsid w:val="00E0415C"/>
    <w:rsid w:val="00E30FAA"/>
    <w:rsid w:val="00E44A79"/>
    <w:rsid w:val="00E77948"/>
    <w:rsid w:val="00E87AD7"/>
    <w:rsid w:val="00E96EDE"/>
    <w:rsid w:val="00EB104E"/>
    <w:rsid w:val="00EE0921"/>
    <w:rsid w:val="00F35F21"/>
    <w:rsid w:val="00F40201"/>
    <w:rsid w:val="00F40216"/>
    <w:rsid w:val="00F524A0"/>
    <w:rsid w:val="00F716D2"/>
    <w:rsid w:val="00F7775A"/>
    <w:rsid w:val="00FB07C4"/>
    <w:rsid w:val="00FB4F68"/>
    <w:rsid w:val="00FD598D"/>
    <w:rsid w:val="00FE43DA"/>
    <w:rsid w:val="00FF2B24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0C961D"/>
  <w15:docId w15:val="{36321A25-F893-4F49-88BE-163B6500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1F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rsid w:val="002271FB"/>
    <w:pPr>
      <w:keepNext/>
      <w:numPr>
        <w:numId w:val="1"/>
      </w:numPr>
      <w:outlineLvl w:val="0"/>
    </w:pPr>
    <w:rPr>
      <w:b/>
      <w:i/>
      <w:sz w:val="22"/>
    </w:rPr>
  </w:style>
  <w:style w:type="paragraph" w:styleId="Nadpis2">
    <w:name w:val="heading 2"/>
    <w:basedOn w:val="Normln"/>
    <w:next w:val="Zkladntext"/>
    <w:qFormat/>
    <w:rsid w:val="002271FB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2271FB"/>
  </w:style>
  <w:style w:type="character" w:customStyle="1" w:styleId="ListLabel1">
    <w:name w:val="ListLabel 1"/>
    <w:rsid w:val="002271FB"/>
    <w:rPr>
      <w:rFonts w:eastAsia="Times New Roman" w:cs="Times New Roman"/>
    </w:rPr>
  </w:style>
  <w:style w:type="character" w:customStyle="1" w:styleId="ListLabel2">
    <w:name w:val="ListLabel 2"/>
    <w:rsid w:val="002271FB"/>
    <w:rPr>
      <w:sz w:val="24"/>
      <w:szCs w:val="24"/>
    </w:rPr>
  </w:style>
  <w:style w:type="character" w:customStyle="1" w:styleId="ListLabel3">
    <w:name w:val="ListLabel 3"/>
    <w:rsid w:val="002271FB"/>
    <w:rPr>
      <w:rFonts w:cs="Courier New"/>
    </w:rPr>
  </w:style>
  <w:style w:type="character" w:customStyle="1" w:styleId="ListLabel4">
    <w:name w:val="ListLabel 4"/>
    <w:rsid w:val="002271FB"/>
    <w:rPr>
      <w:b/>
      <w:color w:val="00000A"/>
      <w:sz w:val="24"/>
    </w:rPr>
  </w:style>
  <w:style w:type="character" w:styleId="Hypertextovodkaz">
    <w:name w:val="Hyperlink"/>
    <w:rsid w:val="002271FB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2271F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rsid w:val="002271FB"/>
    <w:rPr>
      <w:sz w:val="22"/>
    </w:rPr>
  </w:style>
  <w:style w:type="paragraph" w:styleId="Seznam">
    <w:name w:val="List"/>
    <w:basedOn w:val="Zkladntext"/>
    <w:rsid w:val="002271FB"/>
    <w:rPr>
      <w:rFonts w:cs="Lucida Sans"/>
    </w:rPr>
  </w:style>
  <w:style w:type="paragraph" w:customStyle="1" w:styleId="Popisek">
    <w:name w:val="Popisek"/>
    <w:basedOn w:val="Normln"/>
    <w:rsid w:val="002271FB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2271FB"/>
    <w:pPr>
      <w:suppressLineNumbers/>
    </w:pPr>
    <w:rPr>
      <w:rFonts w:cs="Lucida Sans"/>
    </w:rPr>
  </w:style>
  <w:style w:type="paragraph" w:customStyle="1" w:styleId="Zkladntext21">
    <w:name w:val="Základní text 21"/>
    <w:basedOn w:val="Normln"/>
    <w:rsid w:val="002271FB"/>
    <w:pPr>
      <w:jc w:val="both"/>
    </w:pPr>
  </w:style>
  <w:style w:type="paragraph" w:styleId="Zkladntextodsazen">
    <w:name w:val="Body Text Indent"/>
    <w:basedOn w:val="Normln"/>
    <w:rsid w:val="002271FB"/>
    <w:pPr>
      <w:ind w:left="705"/>
    </w:pPr>
  </w:style>
  <w:style w:type="paragraph" w:customStyle="1" w:styleId="Zkladntextodsazen21">
    <w:name w:val="Základní text odsazený 21"/>
    <w:basedOn w:val="Normln"/>
    <w:rsid w:val="002271FB"/>
    <w:pPr>
      <w:ind w:left="705"/>
    </w:pPr>
    <w:rPr>
      <w:b/>
      <w:bCs/>
    </w:rPr>
  </w:style>
  <w:style w:type="paragraph" w:customStyle="1" w:styleId="Zkladntextodsazen31">
    <w:name w:val="Základní text odsazený 31"/>
    <w:basedOn w:val="Normln"/>
    <w:rsid w:val="002271FB"/>
    <w:pPr>
      <w:tabs>
        <w:tab w:val="left" w:pos="360"/>
      </w:tabs>
      <w:ind w:left="360"/>
    </w:pPr>
  </w:style>
  <w:style w:type="paragraph" w:customStyle="1" w:styleId="Textbubliny1">
    <w:name w:val="Text bubliny1"/>
    <w:basedOn w:val="Normln"/>
    <w:rsid w:val="002271F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271FB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rsid w:val="002271FB"/>
    <w:pPr>
      <w:suppressLineNumbers/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2271FB"/>
    <w:pPr>
      <w:ind w:left="72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408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40864"/>
    <w:rPr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040864"/>
    <w:rPr>
      <w:vertAlign w:val="superscript"/>
    </w:rPr>
  </w:style>
  <w:style w:type="paragraph" w:styleId="Revize">
    <w:name w:val="Revision"/>
    <w:hidden/>
    <w:uiPriority w:val="99"/>
    <w:semiHidden/>
    <w:rsid w:val="00632317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3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317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323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3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317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3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317"/>
    <w:rPr>
      <w:b/>
      <w:bCs/>
      <w:lang w:eastAsia="ar-SA"/>
    </w:rPr>
  </w:style>
  <w:style w:type="paragraph" w:styleId="Odstavecseseznamem">
    <w:name w:val="List Paragraph"/>
    <w:basedOn w:val="Normln"/>
    <w:uiPriority w:val="34"/>
    <w:qFormat/>
    <w:rsid w:val="005017F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E39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449AD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lvt.cz/" TargetMode="External"/><Relationship Id="rId2" Type="http://schemas.openxmlformats.org/officeDocument/2006/relationships/hyperlink" Target="mailto:skola@sslv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CA22B-0173-4702-A4B8-7F6257F0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ředitele školy</vt:lpstr>
    </vt:vector>
  </TitlesOfParts>
  <Company/>
  <LinksUpToDate>false</LinksUpToDate>
  <CharactersWithSpaces>8868</CharactersWithSpaces>
  <SharedDoc>false</SharedDoc>
  <HLinks>
    <vt:vector size="12" baseType="variant">
      <vt:variant>
        <vt:i4>786433</vt:i4>
      </vt:variant>
      <vt:variant>
        <vt:i4>3</vt:i4>
      </vt:variant>
      <vt:variant>
        <vt:i4>0</vt:i4>
      </vt:variant>
      <vt:variant>
        <vt:i4>5</vt:i4>
      </vt:variant>
      <vt:variant>
        <vt:lpwstr>http://www.sslvt.cz/</vt:lpwstr>
      </vt:variant>
      <vt:variant>
        <vt:lpwstr/>
      </vt:variant>
      <vt:variant>
        <vt:i4>1507366</vt:i4>
      </vt:variant>
      <vt:variant>
        <vt:i4>0</vt:i4>
      </vt:variant>
      <vt:variant>
        <vt:i4>0</vt:i4>
      </vt:variant>
      <vt:variant>
        <vt:i4>5</vt:i4>
      </vt:variant>
      <vt:variant>
        <vt:lpwstr>mailto:skola@sslvt.cz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ředitele školy</dc:title>
  <dc:subject/>
  <dc:creator>Pavla Kopeluková</dc:creator>
  <cp:keywords/>
  <dc:description/>
  <cp:lastModifiedBy>Dana Hohlbergerová</cp:lastModifiedBy>
  <cp:revision>2</cp:revision>
  <cp:lastPrinted>2022-03-24T08:56:00Z</cp:lastPrinted>
  <dcterms:created xsi:type="dcterms:W3CDTF">2023-04-03T15:49:00Z</dcterms:created>
  <dcterms:modified xsi:type="dcterms:W3CDTF">2023-04-03T15:49:00Z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AutoCont OnLine,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